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F0C98" w14:textId="77777777" w:rsidR="002F7549" w:rsidRPr="00B1751B" w:rsidRDefault="002F7549" w:rsidP="002F754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44"/>
        <w:jc w:val="center"/>
        <w:rPr>
          <w:rFonts w:ascii="Times" w:hAnsi="Times" w:cs="Helvetica"/>
          <w:sz w:val="60"/>
          <w:szCs w:val="60"/>
        </w:rPr>
      </w:pPr>
      <w:r w:rsidRPr="00B1751B">
        <w:rPr>
          <w:rFonts w:ascii="Times" w:hAnsi="Times" w:cs="Helvetica"/>
          <w:sz w:val="60"/>
          <w:szCs w:val="60"/>
        </w:rPr>
        <w:t>Matthew Trumbell</w:t>
      </w:r>
    </w:p>
    <w:p w14:paraId="1B230AB3" w14:textId="77777777" w:rsidR="002F7549" w:rsidRPr="00046195" w:rsidRDefault="002F7549" w:rsidP="002C4063">
      <w:pPr>
        <w:widowControl w:val="0"/>
        <w:tabs>
          <w:tab w:val="left" w:pos="3150"/>
          <w:tab w:val="left" w:pos="6840"/>
          <w:tab w:val="left" w:pos="8190"/>
        </w:tabs>
        <w:autoSpaceDE w:val="0"/>
        <w:autoSpaceDN w:val="0"/>
        <w:adjustRightInd w:val="0"/>
        <w:ind w:right="144"/>
        <w:rPr>
          <w:rFonts w:ascii="Times" w:hAnsi="Times" w:cs="Helvetica"/>
        </w:rPr>
      </w:pPr>
      <w:r w:rsidRPr="00046195">
        <w:rPr>
          <w:rFonts w:ascii="Times" w:hAnsi="Times" w:cs="Helvetica"/>
        </w:rPr>
        <w:t>1740 W Belmont Ave #4, Chicago, IL</w:t>
      </w:r>
      <w:r w:rsidRPr="00046195">
        <w:rPr>
          <w:rFonts w:ascii="Times" w:hAnsi="Times" w:cs="Helvetica"/>
        </w:rPr>
        <w:tab/>
        <w:t>60657</w:t>
      </w:r>
      <w:r w:rsidRPr="00046195">
        <w:rPr>
          <w:rFonts w:ascii="Times" w:hAnsi="Times" w:cs="Helvetica"/>
        </w:rPr>
        <w:tab/>
        <w:t>773.332.0150</w:t>
      </w:r>
      <w:r w:rsidRPr="00046195">
        <w:rPr>
          <w:rFonts w:ascii="Times" w:hAnsi="Times" w:cs="Helvetica"/>
        </w:rPr>
        <w:tab/>
        <w:t>matthew@trumbell.net</w:t>
      </w:r>
    </w:p>
    <w:p w14:paraId="2A5E2296" w14:textId="77777777" w:rsidR="002F7549" w:rsidRDefault="002F7549" w:rsidP="002F7549">
      <w:pPr>
        <w:widowControl w:val="0"/>
        <w:tabs>
          <w:tab w:val="left" w:pos="1760"/>
        </w:tabs>
        <w:autoSpaceDE w:val="0"/>
        <w:autoSpaceDN w:val="0"/>
        <w:adjustRightInd w:val="0"/>
        <w:ind w:left="355" w:right="144" w:firstLine="4"/>
        <w:rPr>
          <w:rFonts w:ascii="Times" w:hAnsi="Times" w:cs="Times"/>
          <w:sz w:val="26"/>
          <w:szCs w:val="26"/>
        </w:rPr>
      </w:pPr>
    </w:p>
    <w:p w14:paraId="4099EC55" w14:textId="6E4CDDB0" w:rsidR="00E446F7" w:rsidRPr="00E446F7" w:rsidRDefault="00E446F7" w:rsidP="00722FFC">
      <w:pPr>
        <w:ind w:left="180"/>
        <w:rPr>
          <w:rFonts w:ascii="Times" w:hAnsi="Times" w:cs="Arial"/>
          <w:sz w:val="24"/>
          <w:szCs w:val="24"/>
        </w:rPr>
      </w:pP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I am a </w:t>
      </w:r>
      <w:r w:rsidR="00DA0A5F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developer and 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>technical manager of software and IT projects</w:t>
      </w:r>
      <w:r w:rsidR="00DA0A5F">
        <w:rPr>
          <w:rFonts w:ascii="Times" w:hAnsi="Times" w:cs="Arial"/>
          <w:color w:val="333333"/>
          <w:sz w:val="24"/>
          <w:szCs w:val="24"/>
          <w:shd w:val="clear" w:color="auto" w:fill="FFFFFF"/>
        </w:rPr>
        <w:t>,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with over a decade</w:t>
      </w:r>
      <w:r w:rsidR="00722FFC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of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experience </w:t>
      </w:r>
      <w:r w:rsidR="00DA0A5F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building 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>software, infrastructure</w:t>
      </w:r>
      <w:r w:rsidR="00A460EA">
        <w:rPr>
          <w:rFonts w:ascii="Times" w:hAnsi="Times" w:cs="Arial"/>
          <w:color w:val="333333"/>
          <w:sz w:val="24"/>
          <w:szCs w:val="24"/>
          <w:shd w:val="clear" w:color="auto" w:fill="FFFFFF"/>
        </w:rPr>
        <w:t>,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and analysis </w:t>
      </w:r>
      <w:r w:rsidR="00DA0A5F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tools 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for the financial industry. </w:t>
      </w:r>
      <w:r w:rsidR="00DA0A5F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I 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deliver technology solutions that </w:t>
      </w:r>
      <w:r w:rsidR="0039598A">
        <w:rPr>
          <w:rFonts w:ascii="Times" w:hAnsi="Times" w:cs="Arial"/>
          <w:color w:val="333333"/>
          <w:sz w:val="24"/>
          <w:szCs w:val="24"/>
          <w:shd w:val="clear" w:color="auto" w:fill="FFFFFF"/>
        </w:rPr>
        <w:t>facilitate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</w:t>
      </w:r>
      <w:r w:rsidR="0039598A">
        <w:rPr>
          <w:rFonts w:ascii="Times" w:hAnsi="Times" w:cs="Arial"/>
          <w:color w:val="333333"/>
          <w:sz w:val="24"/>
          <w:szCs w:val="24"/>
          <w:shd w:val="clear" w:color="auto" w:fill="FFFFFF"/>
        </w:rPr>
        <w:t>intelligent and reliable trading</w:t>
      </w:r>
      <w:r w:rsidR="00B1751B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while effectively managing its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 </w:t>
      </w:r>
      <w:r w:rsidR="00B1751B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inherent </w:t>
      </w:r>
      <w:r w:rsidRPr="00E446F7">
        <w:rPr>
          <w:rFonts w:ascii="Times" w:hAnsi="Times" w:cs="Arial"/>
          <w:color w:val="333333"/>
          <w:sz w:val="24"/>
          <w:szCs w:val="24"/>
          <w:shd w:val="clear" w:color="auto" w:fill="FFFFFF"/>
        </w:rPr>
        <w:t xml:space="preserve">risk. </w:t>
      </w:r>
    </w:p>
    <w:p w14:paraId="532DE9CC" w14:textId="77777777" w:rsidR="00192F70" w:rsidRDefault="00192F70" w:rsidP="002F7549">
      <w:pPr>
        <w:widowControl w:val="0"/>
        <w:tabs>
          <w:tab w:val="left" w:pos="1760"/>
        </w:tabs>
        <w:autoSpaceDE w:val="0"/>
        <w:autoSpaceDN w:val="0"/>
        <w:adjustRightInd w:val="0"/>
        <w:ind w:left="1742" w:right="144" w:hanging="1643"/>
        <w:rPr>
          <w:rFonts w:ascii="Times" w:hAnsi="Times" w:cs="Times"/>
          <w:sz w:val="26"/>
          <w:szCs w:val="26"/>
        </w:rPr>
      </w:pPr>
    </w:p>
    <w:p w14:paraId="236F0E41" w14:textId="77777777" w:rsidR="00192F70" w:rsidRDefault="00192F70" w:rsidP="002F7549">
      <w:pPr>
        <w:widowControl w:val="0"/>
        <w:pBdr>
          <w:bottom w:val="single" w:sz="6" w:space="1" w:color="auto"/>
        </w:pBdr>
        <w:tabs>
          <w:tab w:val="left" w:pos="1760"/>
        </w:tabs>
        <w:autoSpaceDE w:val="0"/>
        <w:autoSpaceDN w:val="0"/>
        <w:adjustRightInd w:val="0"/>
        <w:ind w:left="1742" w:right="144" w:hanging="1740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>Experience</w:t>
      </w:r>
    </w:p>
    <w:p w14:paraId="7682909A" w14:textId="77777777" w:rsidR="002F7549" w:rsidRDefault="002F7549" w:rsidP="002F7549">
      <w:pPr>
        <w:widowControl w:val="0"/>
        <w:tabs>
          <w:tab w:val="left" w:pos="369"/>
          <w:tab w:val="left" w:pos="533"/>
        </w:tabs>
        <w:autoSpaceDE w:val="0"/>
        <w:autoSpaceDN w:val="0"/>
        <w:adjustRightInd w:val="0"/>
        <w:ind w:right="144"/>
        <w:rPr>
          <w:rFonts w:ascii="Times" w:hAnsi="Times" w:cs="Times"/>
          <w:b/>
          <w:bCs/>
          <w:sz w:val="26"/>
          <w:szCs w:val="26"/>
        </w:rPr>
      </w:pPr>
    </w:p>
    <w:p w14:paraId="09F25E9B" w14:textId="77777777" w:rsidR="00192F70" w:rsidRPr="00E446F7" w:rsidRDefault="00192F70" w:rsidP="006C5998">
      <w:pPr>
        <w:widowControl w:val="0"/>
        <w:autoSpaceDE w:val="0"/>
        <w:autoSpaceDN w:val="0"/>
        <w:adjustRightInd w:val="0"/>
        <w:ind w:right="144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>Third Stone Partners</w:t>
      </w:r>
      <w:r w:rsidRPr="00E446F7">
        <w:rPr>
          <w:rFonts w:ascii="Times" w:hAnsi="Times" w:cs="Times"/>
          <w:sz w:val="24"/>
          <w:szCs w:val="24"/>
        </w:rPr>
        <w:t xml:space="preserve"> — Director of Technology (2011-Present)</w:t>
      </w:r>
    </w:p>
    <w:p w14:paraId="62C43A07" w14:textId="2B883E50" w:rsidR="00B1751B" w:rsidRDefault="00B1751B" w:rsidP="00CC23CA">
      <w:pPr>
        <w:widowControl w:val="0"/>
        <w:autoSpaceDE w:val="0"/>
        <w:autoSpaceDN w:val="0"/>
        <w:adjustRightInd w:val="0"/>
        <w:spacing w:before="120" w:after="120"/>
        <w:ind w:left="187" w:right="144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Manage</w:t>
      </w:r>
      <w:r w:rsidR="00192F70" w:rsidRPr="00E446F7">
        <w:rPr>
          <w:rFonts w:ascii="Times" w:hAnsi="Times" w:cs="Times"/>
          <w:sz w:val="24"/>
          <w:szCs w:val="24"/>
        </w:rPr>
        <w:t xml:space="preserve"> a</w:t>
      </w:r>
      <w:r w:rsidR="00CC23CA">
        <w:rPr>
          <w:rFonts w:ascii="Times" w:hAnsi="Times" w:cs="Times"/>
          <w:sz w:val="24"/>
          <w:szCs w:val="24"/>
        </w:rPr>
        <w:t xml:space="preserve"> four-person</w:t>
      </w:r>
      <w:r w:rsidR="00192F70" w:rsidRPr="00E446F7">
        <w:rPr>
          <w:rFonts w:ascii="Times" w:hAnsi="Times" w:cs="Times"/>
          <w:sz w:val="24"/>
          <w:szCs w:val="24"/>
        </w:rPr>
        <w:t xml:space="preserve"> team of quantitative analysts, developers and consultants in implementing, deploying, and </w:t>
      </w:r>
      <w:r w:rsidR="004F6B38">
        <w:rPr>
          <w:rFonts w:ascii="Times" w:hAnsi="Times" w:cs="Times"/>
          <w:sz w:val="24"/>
          <w:szCs w:val="24"/>
        </w:rPr>
        <w:t>supporting</w:t>
      </w:r>
      <w:r w:rsidR="00192F70" w:rsidRPr="00E446F7">
        <w:rPr>
          <w:rFonts w:ascii="Times" w:hAnsi="Times" w:cs="Times"/>
          <w:sz w:val="24"/>
          <w:szCs w:val="24"/>
        </w:rPr>
        <w:t xml:space="preserve"> several large software systems </w:t>
      </w:r>
      <w:r>
        <w:rPr>
          <w:rFonts w:ascii="Times" w:hAnsi="Times" w:cs="Times"/>
          <w:sz w:val="24"/>
          <w:szCs w:val="24"/>
        </w:rPr>
        <w:t>while</w:t>
      </w:r>
      <w:r w:rsidR="00192F70" w:rsidRPr="00E446F7">
        <w:rPr>
          <w:rFonts w:ascii="Times" w:hAnsi="Times" w:cs="Times"/>
          <w:sz w:val="24"/>
          <w:szCs w:val="24"/>
        </w:rPr>
        <w:t xml:space="preserve"> managing the firm’s production networks</w:t>
      </w:r>
      <w:r w:rsidR="00111276">
        <w:rPr>
          <w:rFonts w:ascii="Times" w:hAnsi="Times" w:cs="Times"/>
          <w:sz w:val="24"/>
          <w:szCs w:val="24"/>
        </w:rPr>
        <w:t xml:space="preserve"> and infrastructure</w:t>
      </w:r>
      <w:r w:rsidR="00192F70" w:rsidRPr="00E446F7">
        <w:rPr>
          <w:rFonts w:ascii="Times" w:hAnsi="Times" w:cs="Times"/>
          <w:sz w:val="24"/>
          <w:szCs w:val="24"/>
        </w:rPr>
        <w:t xml:space="preserve">. </w:t>
      </w:r>
    </w:p>
    <w:p w14:paraId="2F1780AC" w14:textId="0B4E10D5" w:rsidR="00192F70" w:rsidRPr="00E446F7" w:rsidRDefault="00DA0A5F" w:rsidP="006C599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Developed</w:t>
      </w:r>
      <w:r w:rsidR="00192F70" w:rsidRPr="00E446F7">
        <w:rPr>
          <w:rFonts w:ascii="Times" w:hAnsi="Times" w:cs="Times"/>
          <w:sz w:val="24"/>
          <w:szCs w:val="24"/>
        </w:rPr>
        <w:t xml:space="preserve"> risk management and back-office system</w:t>
      </w:r>
      <w:r w:rsidR="00542A59">
        <w:rPr>
          <w:rFonts w:ascii="Times" w:hAnsi="Times" w:cs="Times"/>
          <w:sz w:val="24"/>
          <w:szCs w:val="24"/>
        </w:rPr>
        <w:t>s</w:t>
      </w:r>
      <w:r w:rsidR="00192F70" w:rsidRPr="00E446F7">
        <w:rPr>
          <w:rFonts w:ascii="Times" w:hAnsi="Times" w:cs="Times"/>
          <w:sz w:val="24"/>
          <w:szCs w:val="24"/>
        </w:rPr>
        <w:t xml:space="preserve"> for commodity derivative portfolios. The system supports multiple </w:t>
      </w:r>
      <w:r w:rsidR="00DA4FA5">
        <w:rPr>
          <w:rFonts w:ascii="Times" w:hAnsi="Times" w:cs="Times"/>
          <w:sz w:val="24"/>
          <w:szCs w:val="24"/>
        </w:rPr>
        <w:t>trading groups and</w:t>
      </w:r>
      <w:r w:rsidR="00192F70" w:rsidRPr="00E446F7">
        <w:rPr>
          <w:rFonts w:ascii="Times" w:hAnsi="Times" w:cs="Times"/>
          <w:sz w:val="24"/>
          <w:szCs w:val="24"/>
        </w:rPr>
        <w:t xml:space="preserve"> high daily volume</w:t>
      </w:r>
      <w:r w:rsidR="001D0D30">
        <w:rPr>
          <w:rFonts w:ascii="Times" w:hAnsi="Times" w:cs="Times"/>
          <w:sz w:val="24"/>
          <w:szCs w:val="24"/>
        </w:rPr>
        <w:t xml:space="preserve"> and is web-</w:t>
      </w:r>
      <w:r w:rsidR="00DA4FA5">
        <w:rPr>
          <w:rFonts w:ascii="Times" w:hAnsi="Times" w:cs="Times"/>
          <w:sz w:val="24"/>
          <w:szCs w:val="24"/>
        </w:rPr>
        <w:t>delivered and</w:t>
      </w:r>
      <w:r w:rsidR="00192F70" w:rsidRPr="00E446F7">
        <w:rPr>
          <w:rFonts w:ascii="Times" w:hAnsi="Times" w:cs="Times"/>
          <w:sz w:val="24"/>
          <w:szCs w:val="24"/>
        </w:rPr>
        <w:t xml:space="preserve"> accessible from a wide range of devices.</w:t>
      </w:r>
      <w:r w:rsidR="00CC23CA">
        <w:rPr>
          <w:rFonts w:ascii="Times" w:hAnsi="Times" w:cs="Times"/>
          <w:sz w:val="24"/>
          <w:szCs w:val="24"/>
        </w:rPr>
        <w:t xml:space="preserve"> (Python, Django, Javascript, React, C++, AWS, PostgreSQL)</w:t>
      </w:r>
    </w:p>
    <w:p w14:paraId="33B01B3B" w14:textId="0ECE9841" w:rsidR="00192F70" w:rsidRPr="00E446F7" w:rsidRDefault="00DA0A5F" w:rsidP="006C599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Delivered</w:t>
      </w:r>
      <w:bookmarkStart w:id="0" w:name="_GoBack"/>
      <w:bookmarkEnd w:id="0"/>
      <w:r w:rsidR="00542A59">
        <w:rPr>
          <w:rFonts w:ascii="Times" w:hAnsi="Times" w:cs="Times"/>
          <w:sz w:val="24"/>
          <w:szCs w:val="24"/>
        </w:rPr>
        <w:t xml:space="preserve"> </w:t>
      </w:r>
      <w:r w:rsidR="007A4E79">
        <w:rPr>
          <w:rFonts w:ascii="Times" w:hAnsi="Times" w:cs="Times"/>
          <w:sz w:val="24"/>
          <w:szCs w:val="24"/>
        </w:rPr>
        <w:t>interactive</w:t>
      </w:r>
      <w:r w:rsidR="0009511A">
        <w:rPr>
          <w:rFonts w:ascii="Times" w:hAnsi="Times" w:cs="Times"/>
          <w:sz w:val="24"/>
          <w:szCs w:val="24"/>
        </w:rPr>
        <w:t xml:space="preserve"> reporting</w:t>
      </w:r>
      <w:r w:rsidR="00192F70" w:rsidRPr="00E446F7">
        <w:rPr>
          <w:rFonts w:ascii="Times" w:hAnsi="Times" w:cs="Times"/>
          <w:sz w:val="24"/>
          <w:szCs w:val="24"/>
        </w:rPr>
        <w:t xml:space="preserve"> software </w:t>
      </w:r>
      <w:r w:rsidR="002B77A7">
        <w:rPr>
          <w:rFonts w:ascii="Times" w:hAnsi="Times" w:cs="Times"/>
          <w:sz w:val="24"/>
          <w:szCs w:val="24"/>
        </w:rPr>
        <w:t>supporting</w:t>
      </w:r>
      <w:r w:rsidR="00192F70" w:rsidRPr="00E446F7">
        <w:rPr>
          <w:rFonts w:ascii="Times" w:hAnsi="Times" w:cs="Times"/>
          <w:sz w:val="24"/>
          <w:szCs w:val="24"/>
        </w:rPr>
        <w:t xml:space="preserve"> live and historical </w:t>
      </w:r>
      <w:r w:rsidR="00F7492A">
        <w:rPr>
          <w:rFonts w:ascii="Times" w:hAnsi="Times" w:cs="Times"/>
          <w:sz w:val="24"/>
          <w:szCs w:val="24"/>
        </w:rPr>
        <w:t>analysis</w:t>
      </w:r>
      <w:r w:rsidR="00192F70" w:rsidRPr="00E446F7">
        <w:rPr>
          <w:rFonts w:ascii="Times" w:hAnsi="Times" w:cs="Times"/>
          <w:sz w:val="24"/>
          <w:szCs w:val="24"/>
        </w:rPr>
        <w:t xml:space="preserve"> with a focus on volatility and portfolio </w:t>
      </w:r>
      <w:r w:rsidR="00BC767A">
        <w:rPr>
          <w:rFonts w:ascii="Times" w:hAnsi="Times" w:cs="Times"/>
          <w:sz w:val="24"/>
          <w:szCs w:val="24"/>
        </w:rPr>
        <w:t>management</w:t>
      </w:r>
      <w:r w:rsidR="00192F70" w:rsidRPr="00E446F7">
        <w:rPr>
          <w:rFonts w:ascii="Times" w:hAnsi="Times" w:cs="Times"/>
          <w:sz w:val="24"/>
          <w:szCs w:val="24"/>
        </w:rPr>
        <w:t>.</w:t>
      </w:r>
      <w:r w:rsidR="00CC23CA">
        <w:rPr>
          <w:rFonts w:ascii="Times" w:hAnsi="Times" w:cs="Times"/>
          <w:sz w:val="24"/>
          <w:szCs w:val="24"/>
        </w:rPr>
        <w:t xml:space="preserve"> (</w:t>
      </w:r>
      <w:r w:rsidR="00633D44">
        <w:rPr>
          <w:rFonts w:ascii="Times" w:hAnsi="Times" w:cs="Times"/>
          <w:sz w:val="24"/>
          <w:szCs w:val="24"/>
        </w:rPr>
        <w:t>Javascript, React, Python, Django</w:t>
      </w:r>
      <w:r w:rsidR="00CC23CA">
        <w:rPr>
          <w:rFonts w:ascii="Times" w:hAnsi="Times" w:cs="Times"/>
          <w:sz w:val="24"/>
          <w:szCs w:val="24"/>
        </w:rPr>
        <w:t>)</w:t>
      </w:r>
    </w:p>
    <w:p w14:paraId="06116A9F" w14:textId="0CA2CD78" w:rsidR="00192F70" w:rsidRDefault="0007603F" w:rsidP="006C599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</w:t>
      </w:r>
      <w:r w:rsidR="00542A59">
        <w:rPr>
          <w:rFonts w:ascii="Times" w:hAnsi="Times" w:cs="Times"/>
          <w:sz w:val="24"/>
          <w:szCs w:val="24"/>
        </w:rPr>
        <w:t>mplement</w:t>
      </w:r>
      <w:r w:rsidR="00A90B2F">
        <w:rPr>
          <w:rFonts w:ascii="Times" w:hAnsi="Times" w:cs="Times"/>
          <w:sz w:val="24"/>
          <w:szCs w:val="24"/>
        </w:rPr>
        <w:t>ed</w:t>
      </w:r>
      <w:r w:rsidR="00192F70" w:rsidRPr="00E446F7">
        <w:rPr>
          <w:rFonts w:ascii="Times" w:hAnsi="Times" w:cs="Times"/>
          <w:sz w:val="24"/>
          <w:szCs w:val="24"/>
        </w:rPr>
        <w:t xml:space="preserve"> software that allows backtesting and running live trading strategies. Both long-date</w:t>
      </w:r>
      <w:r w:rsidR="004E0B90">
        <w:rPr>
          <w:rFonts w:ascii="Times" w:hAnsi="Times" w:cs="Times"/>
          <w:sz w:val="24"/>
          <w:szCs w:val="24"/>
        </w:rPr>
        <w:t>d and low-</w:t>
      </w:r>
      <w:r w:rsidR="00192F70" w:rsidRPr="00E446F7">
        <w:rPr>
          <w:rFonts w:ascii="Times" w:hAnsi="Times" w:cs="Times"/>
          <w:sz w:val="24"/>
          <w:szCs w:val="24"/>
        </w:rPr>
        <w:t xml:space="preserve">latency strategies are supported. </w:t>
      </w:r>
      <w:r w:rsidR="00CC23CA">
        <w:rPr>
          <w:rFonts w:ascii="Times" w:hAnsi="Times" w:cs="Times"/>
          <w:sz w:val="24"/>
          <w:szCs w:val="24"/>
        </w:rPr>
        <w:t>(.Net, Javascript</w:t>
      </w:r>
      <w:r w:rsidR="007118C4">
        <w:rPr>
          <w:rFonts w:ascii="Times" w:hAnsi="Times" w:cs="Times"/>
          <w:sz w:val="24"/>
          <w:szCs w:val="24"/>
        </w:rPr>
        <w:t>, MongoDB</w:t>
      </w:r>
      <w:r w:rsidR="00CC23CA">
        <w:rPr>
          <w:rFonts w:ascii="Times" w:hAnsi="Times" w:cs="Times"/>
          <w:sz w:val="24"/>
          <w:szCs w:val="24"/>
        </w:rPr>
        <w:t>)</w:t>
      </w:r>
    </w:p>
    <w:p w14:paraId="6534147A" w14:textId="3C8FFCB9" w:rsidR="00192F70" w:rsidRDefault="00097AE2" w:rsidP="006C599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Create</w:t>
      </w:r>
      <w:r w:rsidR="00033692">
        <w:rPr>
          <w:rFonts w:ascii="Times" w:hAnsi="Times" w:cs="Times"/>
          <w:sz w:val="24"/>
          <w:szCs w:val="24"/>
        </w:rPr>
        <w:t>d</w:t>
      </w:r>
      <w:r w:rsidR="00192F70" w:rsidRPr="00E446F7">
        <w:rPr>
          <w:rFonts w:ascii="Times" w:hAnsi="Times" w:cs="Times"/>
          <w:sz w:val="24"/>
          <w:szCs w:val="24"/>
        </w:rPr>
        <w:t xml:space="preserve"> research tools for designing and evaluating</w:t>
      </w:r>
      <w:r w:rsidR="00F47C99">
        <w:rPr>
          <w:rFonts w:ascii="Times" w:hAnsi="Times" w:cs="Times"/>
          <w:sz w:val="24"/>
          <w:szCs w:val="24"/>
        </w:rPr>
        <w:t xml:space="preserve"> grey-box algorithmic</w:t>
      </w:r>
      <w:r w:rsidR="00192F70" w:rsidRPr="00E446F7">
        <w:rPr>
          <w:rFonts w:ascii="Times" w:hAnsi="Times" w:cs="Times"/>
          <w:sz w:val="24"/>
          <w:szCs w:val="24"/>
        </w:rPr>
        <w:t xml:space="preserve"> trading strategies.</w:t>
      </w:r>
      <w:r w:rsidR="00CC23CA">
        <w:rPr>
          <w:rFonts w:ascii="Times" w:hAnsi="Times" w:cs="Times"/>
          <w:sz w:val="24"/>
          <w:szCs w:val="24"/>
        </w:rPr>
        <w:t xml:space="preserve"> (Python, Pandas, PostgreSQL)</w:t>
      </w:r>
    </w:p>
    <w:p w14:paraId="2266B999" w14:textId="7287F4F7" w:rsidR="00AD26E2" w:rsidRDefault="00AD26E2" w:rsidP="006C599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Developing a system to automate </w:t>
      </w:r>
      <w:r w:rsidR="00ED62F6">
        <w:rPr>
          <w:rFonts w:ascii="Times" w:hAnsi="Times" w:cs="Times"/>
          <w:sz w:val="24"/>
          <w:szCs w:val="24"/>
        </w:rPr>
        <w:t xml:space="preserve">the </w:t>
      </w:r>
      <w:r>
        <w:rPr>
          <w:rFonts w:ascii="Times" w:hAnsi="Times" w:cs="Times"/>
          <w:sz w:val="24"/>
          <w:szCs w:val="24"/>
        </w:rPr>
        <w:t>management of commodity derivative portfolio</w:t>
      </w:r>
      <w:r w:rsidR="004D6922">
        <w:rPr>
          <w:rFonts w:ascii="Times" w:hAnsi="Times" w:cs="Times"/>
          <w:sz w:val="24"/>
          <w:szCs w:val="24"/>
        </w:rPr>
        <w:t>s</w:t>
      </w:r>
      <w:r w:rsidR="00AE0BAD">
        <w:rPr>
          <w:rFonts w:ascii="Times" w:hAnsi="Times" w:cs="Times"/>
          <w:sz w:val="24"/>
          <w:szCs w:val="24"/>
        </w:rPr>
        <w:t xml:space="preserve">. The system handles </w:t>
      </w:r>
      <w:r>
        <w:rPr>
          <w:rFonts w:ascii="Times" w:hAnsi="Times" w:cs="Times"/>
          <w:sz w:val="24"/>
          <w:szCs w:val="24"/>
        </w:rPr>
        <w:t>position entry, hedging, and</w:t>
      </w:r>
      <w:r w:rsidR="006C12EB">
        <w:rPr>
          <w:rFonts w:ascii="Times" w:hAnsi="Times" w:cs="Times"/>
          <w:sz w:val="24"/>
          <w:szCs w:val="24"/>
        </w:rPr>
        <w:t xml:space="preserve"> portfolio</w:t>
      </w:r>
      <w:r>
        <w:rPr>
          <w:rFonts w:ascii="Times" w:hAnsi="Times" w:cs="Times"/>
          <w:sz w:val="24"/>
          <w:szCs w:val="24"/>
        </w:rPr>
        <w:t xml:space="preserve"> rebalancing according to custom </w:t>
      </w:r>
      <w:r w:rsidR="00DF02EE">
        <w:rPr>
          <w:rFonts w:ascii="Times" w:hAnsi="Times" w:cs="Times"/>
          <w:sz w:val="24"/>
          <w:szCs w:val="24"/>
        </w:rPr>
        <w:t>analytics</w:t>
      </w:r>
      <w:r>
        <w:rPr>
          <w:rFonts w:ascii="Times" w:hAnsi="Times" w:cs="Times"/>
          <w:sz w:val="24"/>
          <w:szCs w:val="24"/>
        </w:rPr>
        <w:t>. (</w:t>
      </w:r>
      <w:r w:rsidR="00FB2CFD">
        <w:rPr>
          <w:rFonts w:ascii="Times" w:hAnsi="Times" w:cs="Times"/>
          <w:sz w:val="24"/>
          <w:szCs w:val="24"/>
        </w:rPr>
        <w:t>Javascript</w:t>
      </w:r>
      <w:r>
        <w:rPr>
          <w:rFonts w:ascii="Times" w:hAnsi="Times" w:cs="Times"/>
          <w:sz w:val="24"/>
          <w:szCs w:val="24"/>
        </w:rPr>
        <w:t>, C++, Java)</w:t>
      </w:r>
    </w:p>
    <w:p w14:paraId="2E49790E" w14:textId="594F85A0" w:rsidR="00542A59" w:rsidRPr="00E446F7" w:rsidRDefault="00097AE2" w:rsidP="006C599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Collaborate</w:t>
      </w:r>
      <w:r w:rsidR="00542A59">
        <w:rPr>
          <w:rFonts w:ascii="Times" w:hAnsi="Times" w:cs="Times"/>
          <w:sz w:val="24"/>
          <w:szCs w:val="24"/>
        </w:rPr>
        <w:t xml:space="preserve"> with traders to create and improv</w:t>
      </w:r>
      <w:r w:rsidR="00D9383B">
        <w:rPr>
          <w:rFonts w:ascii="Times" w:hAnsi="Times" w:cs="Times"/>
          <w:sz w:val="24"/>
          <w:szCs w:val="24"/>
        </w:rPr>
        <w:t>e trading strategies, automate</w:t>
      </w:r>
      <w:r w:rsidR="00F41933">
        <w:rPr>
          <w:rFonts w:ascii="Times" w:hAnsi="Times" w:cs="Times"/>
          <w:sz w:val="24"/>
          <w:szCs w:val="24"/>
        </w:rPr>
        <w:t xml:space="preserve"> </w:t>
      </w:r>
      <w:r w:rsidR="00542A59">
        <w:rPr>
          <w:rFonts w:ascii="Times" w:hAnsi="Times" w:cs="Times"/>
          <w:sz w:val="24"/>
          <w:szCs w:val="24"/>
        </w:rPr>
        <w:t xml:space="preserve">existing </w:t>
      </w:r>
      <w:r>
        <w:rPr>
          <w:rFonts w:ascii="Times" w:hAnsi="Times" w:cs="Times"/>
          <w:sz w:val="24"/>
          <w:szCs w:val="24"/>
        </w:rPr>
        <w:t xml:space="preserve">trading activity, and </w:t>
      </w:r>
      <w:r w:rsidR="00D9383B">
        <w:rPr>
          <w:rFonts w:ascii="Times" w:hAnsi="Times" w:cs="Times"/>
          <w:sz w:val="24"/>
          <w:szCs w:val="24"/>
        </w:rPr>
        <w:t>create</w:t>
      </w:r>
      <w:r>
        <w:rPr>
          <w:rFonts w:ascii="Times" w:hAnsi="Times" w:cs="Times"/>
          <w:sz w:val="24"/>
          <w:szCs w:val="24"/>
        </w:rPr>
        <w:t xml:space="preserve"> analytics </w:t>
      </w:r>
      <w:r w:rsidR="00603C4B">
        <w:rPr>
          <w:rFonts w:ascii="Times" w:hAnsi="Times" w:cs="Times"/>
          <w:sz w:val="24"/>
          <w:szCs w:val="24"/>
        </w:rPr>
        <w:t xml:space="preserve">critical </w:t>
      </w:r>
      <w:r>
        <w:rPr>
          <w:rFonts w:ascii="Times" w:hAnsi="Times" w:cs="Times"/>
          <w:sz w:val="24"/>
          <w:szCs w:val="24"/>
        </w:rPr>
        <w:t>for execution</w:t>
      </w:r>
      <w:r w:rsidR="00854CE0">
        <w:rPr>
          <w:rFonts w:ascii="Times" w:hAnsi="Times" w:cs="Times"/>
          <w:sz w:val="24"/>
          <w:szCs w:val="24"/>
        </w:rPr>
        <w:t xml:space="preserve"> in multiple markets</w:t>
      </w:r>
      <w:r>
        <w:rPr>
          <w:rFonts w:ascii="Times" w:hAnsi="Times" w:cs="Times"/>
          <w:sz w:val="24"/>
          <w:szCs w:val="24"/>
        </w:rPr>
        <w:t>.</w:t>
      </w:r>
    </w:p>
    <w:p w14:paraId="1A026770" w14:textId="77777777" w:rsidR="002F7549" w:rsidRPr="00E446F7" w:rsidRDefault="002F7549" w:rsidP="002F7549">
      <w:pPr>
        <w:widowControl w:val="0"/>
        <w:tabs>
          <w:tab w:val="left" w:pos="369"/>
          <w:tab w:val="left" w:pos="533"/>
        </w:tabs>
        <w:autoSpaceDE w:val="0"/>
        <w:autoSpaceDN w:val="0"/>
        <w:adjustRightInd w:val="0"/>
        <w:ind w:right="144"/>
        <w:rPr>
          <w:rFonts w:ascii="Times" w:hAnsi="Times" w:cs="Times"/>
          <w:sz w:val="24"/>
          <w:szCs w:val="24"/>
        </w:rPr>
      </w:pPr>
    </w:p>
    <w:p w14:paraId="6946E25E" w14:textId="3F1C3800" w:rsidR="00192F70" w:rsidRDefault="00192F70" w:rsidP="006C5998">
      <w:pPr>
        <w:widowControl w:val="0"/>
        <w:autoSpaceDE w:val="0"/>
        <w:autoSpaceDN w:val="0"/>
        <w:adjustRightInd w:val="0"/>
        <w:ind w:right="144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>TradeForecaster</w:t>
      </w:r>
      <w:r w:rsidRPr="00E446F7">
        <w:rPr>
          <w:rFonts w:ascii="Times" w:hAnsi="Times" w:cs="Times"/>
          <w:sz w:val="24"/>
          <w:szCs w:val="24"/>
        </w:rPr>
        <w:t xml:space="preserve"> — </w:t>
      </w:r>
      <w:r w:rsidR="00CC23CA">
        <w:rPr>
          <w:rFonts w:ascii="Times" w:hAnsi="Times" w:cs="Times"/>
          <w:sz w:val="24"/>
          <w:szCs w:val="24"/>
        </w:rPr>
        <w:t xml:space="preserve">Senior </w:t>
      </w:r>
      <w:r w:rsidRPr="00E446F7">
        <w:rPr>
          <w:rFonts w:ascii="Times" w:hAnsi="Times" w:cs="Times"/>
          <w:sz w:val="24"/>
          <w:szCs w:val="24"/>
        </w:rPr>
        <w:t>Developer (2007-2011)</w:t>
      </w:r>
    </w:p>
    <w:p w14:paraId="2ABFA3DA" w14:textId="24F1CC11" w:rsidR="00CC23CA" w:rsidRPr="00E446F7" w:rsidRDefault="00C36D68" w:rsidP="00D8788F">
      <w:pPr>
        <w:widowControl w:val="0"/>
        <w:autoSpaceDE w:val="0"/>
        <w:autoSpaceDN w:val="0"/>
        <w:adjustRightInd w:val="0"/>
        <w:spacing w:before="120" w:after="120"/>
        <w:ind w:left="187" w:right="144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Designed and implemented </w:t>
      </w:r>
      <w:r w:rsidR="00CC23CA">
        <w:rPr>
          <w:rFonts w:ascii="Times" w:hAnsi="Times" w:cs="Times"/>
          <w:sz w:val="24"/>
          <w:szCs w:val="24"/>
        </w:rPr>
        <w:t>electronic trading infrastructure</w:t>
      </w:r>
      <w:r w:rsidR="00017687">
        <w:rPr>
          <w:rFonts w:ascii="Times" w:hAnsi="Times" w:cs="Times"/>
          <w:sz w:val="24"/>
          <w:szCs w:val="24"/>
        </w:rPr>
        <w:t xml:space="preserve"> used to trade both</w:t>
      </w:r>
      <w:r w:rsidR="00CC23CA">
        <w:rPr>
          <w:rFonts w:ascii="Times" w:hAnsi="Times" w:cs="Times"/>
          <w:sz w:val="24"/>
          <w:szCs w:val="24"/>
        </w:rPr>
        <w:t xml:space="preserve"> </w:t>
      </w:r>
      <w:r w:rsidR="00F8421E">
        <w:rPr>
          <w:rFonts w:ascii="Times" w:hAnsi="Times" w:cs="Times"/>
          <w:sz w:val="24"/>
          <w:szCs w:val="24"/>
        </w:rPr>
        <w:t>long-</w:t>
      </w:r>
      <w:r w:rsidR="00877E91">
        <w:rPr>
          <w:rFonts w:ascii="Times" w:hAnsi="Times" w:cs="Times"/>
          <w:sz w:val="24"/>
          <w:szCs w:val="24"/>
        </w:rPr>
        <w:t xml:space="preserve">term position and </w:t>
      </w:r>
      <w:r w:rsidR="006F5654">
        <w:rPr>
          <w:rFonts w:ascii="Times" w:hAnsi="Times" w:cs="Times"/>
          <w:sz w:val="24"/>
          <w:szCs w:val="24"/>
        </w:rPr>
        <w:t>low-</w:t>
      </w:r>
      <w:r w:rsidR="00CC23CA">
        <w:rPr>
          <w:rFonts w:ascii="Times" w:hAnsi="Times" w:cs="Times"/>
          <w:sz w:val="24"/>
          <w:szCs w:val="24"/>
        </w:rPr>
        <w:t xml:space="preserve">latency trading strategies. </w:t>
      </w:r>
    </w:p>
    <w:p w14:paraId="04A19A18" w14:textId="354DCB8A" w:rsidR="00877E91" w:rsidRDefault="00877E91" w:rsidP="006C599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Led initiative to support backtesting</w:t>
      </w:r>
      <w:r w:rsidR="001F460D">
        <w:rPr>
          <w:rFonts w:ascii="Times" w:hAnsi="Times" w:cs="Times"/>
          <w:sz w:val="24"/>
          <w:szCs w:val="24"/>
        </w:rPr>
        <w:t>, research</w:t>
      </w:r>
      <w:r w:rsidR="004953F9">
        <w:rPr>
          <w:rFonts w:ascii="Times" w:hAnsi="Times" w:cs="Times"/>
          <w:sz w:val="24"/>
          <w:szCs w:val="24"/>
        </w:rPr>
        <w:t>,</w:t>
      </w:r>
      <w:r w:rsidR="001F460D">
        <w:rPr>
          <w:rFonts w:ascii="Times" w:hAnsi="Times" w:cs="Times"/>
          <w:sz w:val="24"/>
          <w:szCs w:val="24"/>
        </w:rPr>
        <w:t xml:space="preserve"> and creation</w:t>
      </w:r>
      <w:r>
        <w:rPr>
          <w:rFonts w:ascii="Times" w:hAnsi="Times" w:cs="Times"/>
          <w:sz w:val="24"/>
          <w:szCs w:val="24"/>
        </w:rPr>
        <w:t xml:space="preserve"> of trading strategies</w:t>
      </w:r>
      <w:r w:rsidR="00034954">
        <w:rPr>
          <w:rFonts w:ascii="Times" w:hAnsi="Times" w:cs="Times"/>
          <w:sz w:val="24"/>
          <w:szCs w:val="24"/>
        </w:rPr>
        <w:t xml:space="preserve"> as well as</w:t>
      </w:r>
      <w:r>
        <w:rPr>
          <w:rFonts w:ascii="Times" w:hAnsi="Times" w:cs="Times"/>
          <w:sz w:val="24"/>
          <w:szCs w:val="24"/>
        </w:rPr>
        <w:t xml:space="preserve"> analysis of portfolio performance over time.</w:t>
      </w:r>
    </w:p>
    <w:p w14:paraId="4332BE71" w14:textId="5D4F012B" w:rsidR="00D8788F" w:rsidRDefault="00D8788F" w:rsidP="006C599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Led back office software and IT infrastructure efforts to support proprietary and commercial trading systems.</w:t>
      </w:r>
    </w:p>
    <w:p w14:paraId="5F671034" w14:textId="6C259CD7" w:rsidR="00192F70" w:rsidRPr="00E446F7" w:rsidRDefault="0054545C" w:rsidP="006C599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Delivered a</w:t>
      </w:r>
      <w:r w:rsidR="00192F70" w:rsidRPr="00E446F7">
        <w:rPr>
          <w:rFonts w:ascii="Times" w:hAnsi="Times" w:cs="Times"/>
          <w:sz w:val="24"/>
          <w:szCs w:val="24"/>
        </w:rPr>
        <w:t xml:space="preserve"> distributed, </w:t>
      </w:r>
      <w:r w:rsidR="00044829">
        <w:rPr>
          <w:rFonts w:ascii="Times" w:hAnsi="Times" w:cs="Times"/>
          <w:sz w:val="24"/>
          <w:szCs w:val="24"/>
        </w:rPr>
        <w:t>scalable</w:t>
      </w:r>
      <w:r w:rsidR="00192F70" w:rsidRPr="00E446F7">
        <w:rPr>
          <w:rFonts w:ascii="Times" w:hAnsi="Times" w:cs="Times"/>
          <w:sz w:val="24"/>
          <w:szCs w:val="24"/>
        </w:rPr>
        <w:t xml:space="preserve"> trading system </w:t>
      </w:r>
      <w:r w:rsidR="00576A6E">
        <w:rPr>
          <w:rFonts w:ascii="Times" w:hAnsi="Times" w:cs="Times"/>
          <w:sz w:val="24"/>
          <w:szCs w:val="24"/>
        </w:rPr>
        <w:t xml:space="preserve">that </w:t>
      </w:r>
      <w:r>
        <w:rPr>
          <w:rFonts w:ascii="Times" w:hAnsi="Times" w:cs="Times"/>
          <w:sz w:val="24"/>
          <w:szCs w:val="24"/>
        </w:rPr>
        <w:t xml:space="preserve">supported </w:t>
      </w:r>
      <w:r w:rsidR="00A67E8F">
        <w:rPr>
          <w:rFonts w:ascii="Times" w:hAnsi="Times" w:cs="Times"/>
          <w:sz w:val="24"/>
          <w:szCs w:val="24"/>
        </w:rPr>
        <w:t xml:space="preserve">dozens </w:t>
      </w:r>
      <w:r>
        <w:rPr>
          <w:rFonts w:ascii="Times" w:hAnsi="Times" w:cs="Times"/>
          <w:sz w:val="24"/>
          <w:szCs w:val="24"/>
        </w:rPr>
        <w:t xml:space="preserve">of customizable </w:t>
      </w:r>
      <w:r w:rsidR="00192F70" w:rsidRPr="00E446F7">
        <w:rPr>
          <w:rFonts w:ascii="Times" w:hAnsi="Times" w:cs="Times"/>
          <w:sz w:val="24"/>
          <w:szCs w:val="24"/>
        </w:rPr>
        <w:t xml:space="preserve">algorithmic trading strategies </w:t>
      </w:r>
      <w:r w:rsidR="002C1083">
        <w:rPr>
          <w:rFonts w:ascii="Times" w:hAnsi="Times" w:cs="Times"/>
          <w:sz w:val="24"/>
          <w:szCs w:val="24"/>
        </w:rPr>
        <w:t xml:space="preserve">utilized </w:t>
      </w:r>
      <w:r w:rsidR="00192F70" w:rsidRPr="00E446F7">
        <w:rPr>
          <w:rFonts w:ascii="Times" w:hAnsi="Times" w:cs="Times"/>
          <w:sz w:val="24"/>
          <w:szCs w:val="24"/>
        </w:rPr>
        <w:t xml:space="preserve">by customers </w:t>
      </w:r>
      <w:r w:rsidR="00E621F3">
        <w:rPr>
          <w:rFonts w:ascii="Times" w:hAnsi="Times" w:cs="Times"/>
          <w:sz w:val="24"/>
          <w:szCs w:val="24"/>
        </w:rPr>
        <w:t xml:space="preserve">to execute </w:t>
      </w:r>
      <w:r w:rsidR="00192F70" w:rsidRPr="00E446F7">
        <w:rPr>
          <w:rFonts w:ascii="Times" w:hAnsi="Times" w:cs="Times"/>
          <w:sz w:val="24"/>
          <w:szCs w:val="24"/>
        </w:rPr>
        <w:t>live and simulated trades.</w:t>
      </w:r>
      <w:r w:rsidR="00CC23CA">
        <w:rPr>
          <w:rFonts w:ascii="Times" w:hAnsi="Times" w:cs="Times"/>
          <w:sz w:val="24"/>
          <w:szCs w:val="24"/>
        </w:rPr>
        <w:t xml:space="preserve"> (.Net, Flex, Python, Django, PostgreSQL) </w:t>
      </w:r>
    </w:p>
    <w:p w14:paraId="0FE595DA" w14:textId="5A8EAD8D" w:rsidR="00192F70" w:rsidRPr="00E446F7" w:rsidRDefault="00F53E8E" w:rsidP="006C599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Created</w:t>
      </w:r>
      <w:r w:rsidR="00192F70" w:rsidRPr="00E446F7">
        <w:rPr>
          <w:rFonts w:ascii="Times" w:hAnsi="Times" w:cs="Times"/>
          <w:sz w:val="24"/>
          <w:szCs w:val="24"/>
        </w:rPr>
        <w:t xml:space="preserve"> a high-frequency </w:t>
      </w:r>
      <w:r w:rsidR="0087494D">
        <w:rPr>
          <w:rFonts w:ascii="Times" w:hAnsi="Times" w:cs="Times"/>
          <w:sz w:val="24"/>
          <w:szCs w:val="24"/>
        </w:rPr>
        <w:t xml:space="preserve">algorithmic </w:t>
      </w:r>
      <w:r w:rsidR="00192F70" w:rsidRPr="00E446F7">
        <w:rPr>
          <w:rFonts w:ascii="Times" w:hAnsi="Times" w:cs="Times"/>
          <w:sz w:val="24"/>
          <w:szCs w:val="24"/>
        </w:rPr>
        <w:t>trading system for</w:t>
      </w:r>
      <w:r w:rsidR="0087494D">
        <w:rPr>
          <w:rFonts w:ascii="Times" w:hAnsi="Times" w:cs="Times"/>
          <w:sz w:val="24"/>
          <w:szCs w:val="24"/>
        </w:rPr>
        <w:t xml:space="preserve"> full-book futures strategies</w:t>
      </w:r>
      <w:r w:rsidR="00192F70" w:rsidRPr="00E446F7">
        <w:rPr>
          <w:rFonts w:ascii="Times" w:hAnsi="Times" w:cs="Times"/>
          <w:sz w:val="24"/>
          <w:szCs w:val="24"/>
        </w:rPr>
        <w:t xml:space="preserve">. </w:t>
      </w:r>
      <w:r w:rsidR="00DF3AB0">
        <w:rPr>
          <w:rFonts w:ascii="Times" w:hAnsi="Times" w:cs="Times"/>
          <w:sz w:val="24"/>
          <w:szCs w:val="24"/>
        </w:rPr>
        <w:t>The system was</w:t>
      </w:r>
      <w:r w:rsidR="00192F70" w:rsidRPr="00E446F7">
        <w:rPr>
          <w:rFonts w:ascii="Times" w:hAnsi="Times" w:cs="Times"/>
          <w:sz w:val="24"/>
          <w:szCs w:val="24"/>
        </w:rPr>
        <w:t xml:space="preserve"> optimized to achieve extremely low latency between </w:t>
      </w:r>
      <w:r w:rsidR="00DF3AB0">
        <w:rPr>
          <w:rFonts w:ascii="Times" w:hAnsi="Times" w:cs="Times"/>
          <w:sz w:val="24"/>
          <w:szCs w:val="24"/>
        </w:rPr>
        <w:t xml:space="preserve">the </w:t>
      </w:r>
      <w:r w:rsidR="00192F70" w:rsidRPr="00E446F7">
        <w:rPr>
          <w:rFonts w:ascii="Times" w:hAnsi="Times" w:cs="Times"/>
          <w:sz w:val="24"/>
          <w:szCs w:val="24"/>
        </w:rPr>
        <w:t>receipt of market data and transmission of orders.</w:t>
      </w:r>
      <w:r w:rsidR="00CC23CA">
        <w:rPr>
          <w:rFonts w:ascii="Times" w:hAnsi="Times" w:cs="Times"/>
          <w:sz w:val="24"/>
          <w:szCs w:val="24"/>
        </w:rPr>
        <w:t xml:space="preserve"> (C, Win</w:t>
      </w:r>
      <w:r w:rsidR="003D050C">
        <w:rPr>
          <w:rFonts w:ascii="Times" w:hAnsi="Times" w:cs="Times"/>
          <w:sz w:val="24"/>
          <w:szCs w:val="24"/>
        </w:rPr>
        <w:t xml:space="preserve"> </w:t>
      </w:r>
      <w:r w:rsidR="00CC23CA">
        <w:rPr>
          <w:rFonts w:ascii="Times" w:hAnsi="Times" w:cs="Times"/>
          <w:sz w:val="24"/>
          <w:szCs w:val="24"/>
        </w:rPr>
        <w:t>Forms, Protocol Buffers)</w:t>
      </w:r>
    </w:p>
    <w:p w14:paraId="75B28271" w14:textId="173637B8" w:rsidR="00192F70" w:rsidRPr="00E446F7" w:rsidRDefault="00192F70" w:rsidP="006C599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Developed methods to rapidly create new strategies, backtest them over large quantities of historical market data, and optimize their profitability.</w:t>
      </w:r>
      <w:r w:rsidR="00CC23CA">
        <w:rPr>
          <w:rFonts w:ascii="Times" w:hAnsi="Times" w:cs="Times"/>
          <w:sz w:val="24"/>
          <w:szCs w:val="24"/>
        </w:rPr>
        <w:t xml:space="preserve"> (.Net, Python, PostgreSQL, Javascript)</w:t>
      </w:r>
    </w:p>
    <w:p w14:paraId="7A4968DB" w14:textId="339E70B6" w:rsidR="00F46BA5" w:rsidRPr="0051677E" w:rsidRDefault="00960829" w:rsidP="001025C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40" w:right="144" w:hanging="180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Designed live reporting software</w:t>
      </w:r>
      <w:r w:rsidR="00192F70" w:rsidRPr="00E446F7">
        <w:rPr>
          <w:rFonts w:ascii="Times" w:hAnsi="Times" w:cs="Times"/>
          <w:sz w:val="24"/>
          <w:szCs w:val="24"/>
        </w:rPr>
        <w:t xml:space="preserve"> to </w:t>
      </w:r>
      <w:r w:rsidR="006D51C4">
        <w:rPr>
          <w:rFonts w:ascii="Times" w:hAnsi="Times" w:cs="Times"/>
          <w:sz w:val="24"/>
          <w:szCs w:val="24"/>
        </w:rPr>
        <w:t xml:space="preserve">visualize, </w:t>
      </w:r>
      <w:r w:rsidR="00192F70" w:rsidRPr="00E446F7">
        <w:rPr>
          <w:rFonts w:ascii="Times" w:hAnsi="Times" w:cs="Times"/>
          <w:sz w:val="24"/>
          <w:szCs w:val="24"/>
        </w:rPr>
        <w:t>analyze</w:t>
      </w:r>
      <w:r w:rsidR="007701E7">
        <w:rPr>
          <w:rFonts w:ascii="Times" w:hAnsi="Times" w:cs="Times"/>
          <w:sz w:val="24"/>
          <w:szCs w:val="24"/>
        </w:rPr>
        <w:t>,</w:t>
      </w:r>
      <w:r w:rsidR="00192F70" w:rsidRPr="00E446F7">
        <w:rPr>
          <w:rFonts w:ascii="Times" w:hAnsi="Times" w:cs="Times"/>
          <w:sz w:val="24"/>
          <w:szCs w:val="24"/>
        </w:rPr>
        <w:t xml:space="preserve"> and </w:t>
      </w:r>
      <w:r w:rsidR="006D51C4">
        <w:rPr>
          <w:rFonts w:ascii="Times" w:hAnsi="Times" w:cs="Times"/>
          <w:sz w:val="24"/>
          <w:szCs w:val="24"/>
        </w:rPr>
        <w:t>optimize trading strategies</w:t>
      </w:r>
      <w:r w:rsidR="00192F70" w:rsidRPr="00E446F7">
        <w:rPr>
          <w:rFonts w:ascii="Times" w:hAnsi="Times" w:cs="Times"/>
          <w:sz w:val="24"/>
          <w:szCs w:val="24"/>
        </w:rPr>
        <w:t>.</w:t>
      </w:r>
      <w:r w:rsidR="00CC23CA">
        <w:rPr>
          <w:rFonts w:ascii="Times" w:hAnsi="Times" w:cs="Times"/>
          <w:sz w:val="24"/>
          <w:szCs w:val="24"/>
        </w:rPr>
        <w:t xml:space="preserve"> (Python, Django, PostgreSQL)</w:t>
      </w:r>
    </w:p>
    <w:p w14:paraId="24A33B16" w14:textId="77777777" w:rsidR="00F46BA5" w:rsidRPr="00B1751B" w:rsidRDefault="00F46BA5" w:rsidP="00F46BA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144"/>
        <w:jc w:val="center"/>
        <w:rPr>
          <w:rFonts w:ascii="Times" w:hAnsi="Times" w:cs="Helvetica"/>
          <w:sz w:val="60"/>
          <w:szCs w:val="60"/>
        </w:rPr>
      </w:pPr>
      <w:r w:rsidRPr="00B1751B">
        <w:rPr>
          <w:rFonts w:ascii="Times" w:hAnsi="Times" w:cs="Helvetica"/>
          <w:sz w:val="60"/>
          <w:szCs w:val="60"/>
        </w:rPr>
        <w:lastRenderedPageBreak/>
        <w:t>Matthew Trumbell</w:t>
      </w:r>
    </w:p>
    <w:p w14:paraId="251E6FBE" w14:textId="77777777" w:rsidR="00F46BA5" w:rsidRPr="00046195" w:rsidRDefault="00F46BA5" w:rsidP="00F46BA5">
      <w:pPr>
        <w:widowControl w:val="0"/>
        <w:tabs>
          <w:tab w:val="left" w:pos="3150"/>
          <w:tab w:val="left" w:pos="6840"/>
          <w:tab w:val="left" w:pos="8190"/>
        </w:tabs>
        <w:autoSpaceDE w:val="0"/>
        <w:autoSpaceDN w:val="0"/>
        <w:adjustRightInd w:val="0"/>
        <w:ind w:right="144"/>
        <w:rPr>
          <w:rFonts w:ascii="Times" w:hAnsi="Times" w:cs="Helvetica"/>
        </w:rPr>
      </w:pPr>
      <w:r w:rsidRPr="00046195">
        <w:rPr>
          <w:rFonts w:ascii="Times" w:hAnsi="Times" w:cs="Helvetica"/>
        </w:rPr>
        <w:t>1740 W Belmont Ave #4, Chicago, IL</w:t>
      </w:r>
      <w:r w:rsidRPr="00046195">
        <w:rPr>
          <w:rFonts w:ascii="Times" w:hAnsi="Times" w:cs="Helvetica"/>
        </w:rPr>
        <w:tab/>
        <w:t>60657</w:t>
      </w:r>
      <w:r w:rsidRPr="00046195">
        <w:rPr>
          <w:rFonts w:ascii="Times" w:hAnsi="Times" w:cs="Helvetica"/>
        </w:rPr>
        <w:tab/>
        <w:t>773.332.0150</w:t>
      </w:r>
      <w:r w:rsidRPr="00046195">
        <w:rPr>
          <w:rFonts w:ascii="Times" w:hAnsi="Times" w:cs="Helvetica"/>
        </w:rPr>
        <w:tab/>
        <w:t>matthew@trumbell.net</w:t>
      </w:r>
    </w:p>
    <w:p w14:paraId="5F002BF5" w14:textId="77777777" w:rsidR="00F46BA5" w:rsidRDefault="00F46BA5" w:rsidP="001025CD">
      <w:pPr>
        <w:widowControl w:val="0"/>
        <w:autoSpaceDE w:val="0"/>
        <w:autoSpaceDN w:val="0"/>
        <w:adjustRightInd w:val="0"/>
        <w:ind w:right="144"/>
        <w:rPr>
          <w:rFonts w:ascii="Times" w:hAnsi="Times" w:cs="Times"/>
          <w:b/>
          <w:bCs/>
          <w:sz w:val="24"/>
          <w:szCs w:val="24"/>
        </w:rPr>
      </w:pPr>
    </w:p>
    <w:p w14:paraId="565A72FB" w14:textId="6520E230" w:rsidR="00192F70" w:rsidRPr="00CE1823" w:rsidRDefault="00192F70" w:rsidP="001025CD">
      <w:pPr>
        <w:widowControl w:val="0"/>
        <w:autoSpaceDE w:val="0"/>
        <w:autoSpaceDN w:val="0"/>
        <w:adjustRightInd w:val="0"/>
        <w:ind w:right="144"/>
        <w:rPr>
          <w:rFonts w:ascii="Times" w:hAnsi="Times" w:cs="Times"/>
          <w:b/>
          <w:bCs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 xml:space="preserve">Chicago Trading Company </w:t>
      </w:r>
      <w:r w:rsidRPr="00E446F7">
        <w:rPr>
          <w:rFonts w:ascii="Times" w:hAnsi="Times" w:cs="Times"/>
          <w:sz w:val="24"/>
          <w:szCs w:val="24"/>
        </w:rPr>
        <w:t>— Development Manager (2006-2007)</w:t>
      </w:r>
    </w:p>
    <w:p w14:paraId="330D7FFA" w14:textId="67485C24" w:rsidR="00330DE4" w:rsidRDefault="005B6DFA" w:rsidP="00F0633D">
      <w:pPr>
        <w:widowControl w:val="0"/>
        <w:autoSpaceDE w:val="0"/>
        <w:autoSpaceDN w:val="0"/>
        <w:adjustRightInd w:val="0"/>
        <w:spacing w:before="120" w:after="120"/>
        <w:ind w:left="180" w:right="144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</w:t>
      </w:r>
      <w:r w:rsidR="00192F70" w:rsidRPr="00E446F7">
        <w:rPr>
          <w:rFonts w:ascii="Times" w:hAnsi="Times" w:cs="Times"/>
          <w:sz w:val="24"/>
          <w:szCs w:val="24"/>
        </w:rPr>
        <w:t xml:space="preserve">anaged a </w:t>
      </w:r>
      <w:r w:rsidR="00CC23CA">
        <w:rPr>
          <w:rFonts w:ascii="Times" w:hAnsi="Times" w:cs="Times"/>
          <w:sz w:val="24"/>
          <w:szCs w:val="24"/>
        </w:rPr>
        <w:t xml:space="preserve">five-person </w:t>
      </w:r>
      <w:r w:rsidR="00192F70" w:rsidRPr="00E446F7">
        <w:rPr>
          <w:rFonts w:ascii="Times" w:hAnsi="Times" w:cs="Times"/>
          <w:sz w:val="24"/>
          <w:szCs w:val="24"/>
        </w:rPr>
        <w:t xml:space="preserve">development team responsible for the delivery of pricing and risk assessment systems actively used by traders. </w:t>
      </w:r>
    </w:p>
    <w:p w14:paraId="46542645" w14:textId="01F2E898" w:rsidR="00192F70" w:rsidRPr="00E446F7" w:rsidRDefault="00192F70" w:rsidP="00DE793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Established and implemented developme</w:t>
      </w:r>
      <w:r w:rsidR="001A280E">
        <w:rPr>
          <w:rFonts w:ascii="Times" w:hAnsi="Times" w:cs="Times"/>
          <w:sz w:val="24"/>
          <w:szCs w:val="24"/>
        </w:rPr>
        <w:t xml:space="preserve">nt standards </w:t>
      </w:r>
      <w:r w:rsidRPr="00E446F7">
        <w:rPr>
          <w:rFonts w:ascii="Times" w:hAnsi="Times" w:cs="Times"/>
          <w:sz w:val="24"/>
          <w:szCs w:val="24"/>
        </w:rPr>
        <w:t>including extensive testing requirements, consistent project struct</w:t>
      </w:r>
      <w:r w:rsidR="00DE793B">
        <w:rPr>
          <w:rFonts w:ascii="Times" w:hAnsi="Times" w:cs="Times"/>
          <w:sz w:val="24"/>
          <w:szCs w:val="24"/>
        </w:rPr>
        <w:t xml:space="preserve">ures, and thorough automation. </w:t>
      </w:r>
    </w:p>
    <w:p w14:paraId="12369C12" w14:textId="04BAA5A2" w:rsidR="00542A59" w:rsidRPr="00542A59" w:rsidRDefault="00542A59" w:rsidP="00542A5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 xml:space="preserve">Collaborated with traders to establish </w:t>
      </w:r>
      <w:r w:rsidR="00FF0378">
        <w:rPr>
          <w:rFonts w:ascii="Times" w:hAnsi="Times" w:cs="Times"/>
          <w:sz w:val="24"/>
          <w:szCs w:val="24"/>
        </w:rPr>
        <w:t xml:space="preserve">and prioritize </w:t>
      </w:r>
      <w:r w:rsidRPr="00E446F7">
        <w:rPr>
          <w:rFonts w:ascii="Times" w:hAnsi="Times" w:cs="Times"/>
          <w:sz w:val="24"/>
          <w:szCs w:val="24"/>
        </w:rPr>
        <w:t xml:space="preserve">project goals </w:t>
      </w:r>
      <w:r>
        <w:rPr>
          <w:rFonts w:ascii="Times" w:hAnsi="Times" w:cs="Times"/>
          <w:sz w:val="24"/>
          <w:szCs w:val="24"/>
        </w:rPr>
        <w:t>and f</w:t>
      </w:r>
      <w:r w:rsidRPr="00E446F7">
        <w:rPr>
          <w:rFonts w:ascii="Times" w:hAnsi="Times" w:cs="Times"/>
          <w:sz w:val="24"/>
          <w:szCs w:val="24"/>
        </w:rPr>
        <w:t>ostered a prod</w:t>
      </w:r>
      <w:r w:rsidR="00923EC8">
        <w:rPr>
          <w:rFonts w:ascii="Times" w:hAnsi="Times" w:cs="Times"/>
          <w:sz w:val="24"/>
          <w:szCs w:val="24"/>
        </w:rPr>
        <w:t>uctive team environment, ensuring</w:t>
      </w:r>
      <w:r w:rsidRPr="00E446F7">
        <w:rPr>
          <w:rFonts w:ascii="Times" w:hAnsi="Times" w:cs="Times"/>
          <w:sz w:val="24"/>
          <w:szCs w:val="24"/>
        </w:rPr>
        <w:t xml:space="preserve"> the professional growth of the team</w:t>
      </w:r>
      <w:r>
        <w:rPr>
          <w:rFonts w:ascii="Times" w:hAnsi="Times" w:cs="Times"/>
          <w:sz w:val="24"/>
          <w:szCs w:val="24"/>
        </w:rPr>
        <w:t>.</w:t>
      </w:r>
    </w:p>
    <w:p w14:paraId="254D062D" w14:textId="7F0B4C94" w:rsidR="00192F70" w:rsidRPr="00E446F7" w:rsidRDefault="00192F70" w:rsidP="006C599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Increased the sp</w:t>
      </w:r>
      <w:r w:rsidR="00F575A4">
        <w:rPr>
          <w:rFonts w:ascii="Times" w:hAnsi="Times" w:cs="Times"/>
          <w:sz w:val="24"/>
          <w:szCs w:val="24"/>
        </w:rPr>
        <w:t xml:space="preserve">eed and stability of </w:t>
      </w:r>
      <w:r w:rsidR="00A84DA5">
        <w:rPr>
          <w:rFonts w:ascii="Times" w:hAnsi="Times" w:cs="Times"/>
          <w:sz w:val="24"/>
          <w:szCs w:val="24"/>
        </w:rPr>
        <w:t xml:space="preserve">connections </w:t>
      </w:r>
      <w:r w:rsidR="000D072C">
        <w:rPr>
          <w:rFonts w:ascii="Times" w:hAnsi="Times" w:cs="Times"/>
          <w:sz w:val="24"/>
          <w:szCs w:val="24"/>
        </w:rPr>
        <w:t xml:space="preserve">to </w:t>
      </w:r>
      <w:r w:rsidRPr="00E446F7">
        <w:rPr>
          <w:rFonts w:ascii="Times" w:hAnsi="Times" w:cs="Times"/>
          <w:sz w:val="24"/>
          <w:szCs w:val="24"/>
        </w:rPr>
        <w:t>the firm's pricing engine and wrapped that connectivity in a consistent and extensible API.</w:t>
      </w:r>
      <w:r w:rsidR="00292CEC">
        <w:rPr>
          <w:rFonts w:ascii="Times" w:hAnsi="Times" w:cs="Times"/>
          <w:sz w:val="24"/>
          <w:szCs w:val="24"/>
        </w:rPr>
        <w:t xml:space="preserve"> (C++, COM, .Net)</w:t>
      </w:r>
    </w:p>
    <w:p w14:paraId="16F2AF69" w14:textId="6F81AD37" w:rsidR="00192F70" w:rsidRPr="00E446F7" w:rsidRDefault="005F5B69" w:rsidP="006C599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Created</w:t>
      </w:r>
      <w:r w:rsidR="00192F70" w:rsidRPr="00E446F7">
        <w:rPr>
          <w:rFonts w:ascii="Times" w:hAnsi="Times" w:cs="Times"/>
          <w:sz w:val="24"/>
          <w:szCs w:val="24"/>
        </w:rPr>
        <w:t xml:space="preserve"> a predictive multi-dimensional cache for option prices, dramatically decreasing the latency of option price delivery to electronic trading systems.</w:t>
      </w:r>
      <w:r w:rsidR="00292CEC">
        <w:rPr>
          <w:rFonts w:ascii="Times" w:hAnsi="Times" w:cs="Times"/>
          <w:sz w:val="24"/>
          <w:szCs w:val="24"/>
        </w:rPr>
        <w:t xml:space="preserve"> (.Net)</w:t>
      </w:r>
    </w:p>
    <w:p w14:paraId="7740186C" w14:textId="06F7B8EC" w:rsidR="00192F70" w:rsidRPr="00E446F7" w:rsidRDefault="00192F70" w:rsidP="006C599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Developed software to monitor the firm's trade stream and take market action</w:t>
      </w:r>
      <w:r w:rsidR="009C007F">
        <w:rPr>
          <w:rFonts w:ascii="Times" w:hAnsi="Times" w:cs="Times"/>
          <w:sz w:val="24"/>
          <w:szCs w:val="24"/>
        </w:rPr>
        <w:t>s</w:t>
      </w:r>
      <w:r w:rsidRPr="00E446F7">
        <w:rPr>
          <w:rFonts w:ascii="Times" w:hAnsi="Times" w:cs="Times"/>
          <w:sz w:val="24"/>
          <w:szCs w:val="24"/>
        </w:rPr>
        <w:t xml:space="preserve"> such as updating position information at the exchange, alerting traders, and adjusting risk limits.</w:t>
      </w:r>
      <w:r w:rsidR="00292CEC">
        <w:rPr>
          <w:rFonts w:ascii="Times" w:hAnsi="Times" w:cs="Times"/>
          <w:sz w:val="24"/>
          <w:szCs w:val="24"/>
        </w:rPr>
        <w:t xml:space="preserve"> (Java)</w:t>
      </w:r>
    </w:p>
    <w:p w14:paraId="70F5D9CC" w14:textId="77777777" w:rsidR="00192F70" w:rsidRPr="00E446F7" w:rsidRDefault="00192F70" w:rsidP="002F7549">
      <w:pPr>
        <w:widowControl w:val="0"/>
        <w:tabs>
          <w:tab w:val="left" w:pos="369"/>
          <w:tab w:val="left" w:pos="533"/>
        </w:tabs>
        <w:autoSpaceDE w:val="0"/>
        <w:autoSpaceDN w:val="0"/>
        <w:adjustRightInd w:val="0"/>
        <w:ind w:left="534" w:right="144" w:hanging="360"/>
        <w:rPr>
          <w:rFonts w:ascii="Times" w:hAnsi="Times" w:cs="Times"/>
          <w:b/>
          <w:bCs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ab/>
      </w:r>
    </w:p>
    <w:p w14:paraId="22B15CF9" w14:textId="1C958338" w:rsidR="00192F70" w:rsidRPr="00E446F7" w:rsidRDefault="00192F70" w:rsidP="006C5998">
      <w:pPr>
        <w:widowControl w:val="0"/>
        <w:autoSpaceDE w:val="0"/>
        <w:autoSpaceDN w:val="0"/>
        <w:adjustRightInd w:val="0"/>
        <w:ind w:right="144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>DRW Trading</w:t>
      </w:r>
      <w:r w:rsidR="0061105F">
        <w:rPr>
          <w:rFonts w:ascii="Times" w:hAnsi="Times" w:cs="Times"/>
          <w:sz w:val="24"/>
          <w:szCs w:val="24"/>
        </w:rPr>
        <w:t xml:space="preserve"> — </w:t>
      </w:r>
      <w:r w:rsidR="00292CEC">
        <w:rPr>
          <w:rFonts w:ascii="Times" w:hAnsi="Times" w:cs="Times"/>
          <w:sz w:val="24"/>
          <w:szCs w:val="24"/>
        </w:rPr>
        <w:t>Development</w:t>
      </w:r>
      <w:r w:rsidR="0061105F">
        <w:rPr>
          <w:rFonts w:ascii="Times" w:hAnsi="Times" w:cs="Times"/>
          <w:sz w:val="24"/>
          <w:szCs w:val="24"/>
        </w:rPr>
        <w:t xml:space="preserve"> Manager (2002-2006</w:t>
      </w:r>
      <w:r w:rsidRPr="00E446F7">
        <w:rPr>
          <w:rFonts w:ascii="Times" w:hAnsi="Times" w:cs="Times"/>
          <w:sz w:val="24"/>
          <w:szCs w:val="24"/>
        </w:rPr>
        <w:t>)</w:t>
      </w:r>
    </w:p>
    <w:p w14:paraId="09488BA9" w14:textId="64101BA0" w:rsidR="00192F70" w:rsidRPr="00E446F7" w:rsidRDefault="00192F70" w:rsidP="00F0633D">
      <w:pPr>
        <w:widowControl w:val="0"/>
        <w:autoSpaceDE w:val="0"/>
        <w:autoSpaceDN w:val="0"/>
        <w:adjustRightInd w:val="0"/>
        <w:spacing w:before="120" w:after="120"/>
        <w:ind w:left="180" w:right="144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Managed a</w:t>
      </w:r>
      <w:r w:rsidR="006600DA">
        <w:rPr>
          <w:rFonts w:ascii="Times" w:hAnsi="Times" w:cs="Times"/>
          <w:sz w:val="24"/>
          <w:szCs w:val="24"/>
        </w:rPr>
        <w:t xml:space="preserve"> five-person</w:t>
      </w:r>
      <w:r w:rsidRPr="00E446F7">
        <w:rPr>
          <w:rFonts w:ascii="Times" w:hAnsi="Times" w:cs="Times"/>
          <w:sz w:val="24"/>
          <w:szCs w:val="24"/>
        </w:rPr>
        <w:t xml:space="preserve"> development team responsible for the delivery of risk management systems</w:t>
      </w:r>
      <w:r w:rsidR="00506DE9">
        <w:rPr>
          <w:rFonts w:ascii="Times" w:hAnsi="Times" w:cs="Times"/>
          <w:sz w:val="24"/>
          <w:szCs w:val="24"/>
        </w:rPr>
        <w:t>, option va</w:t>
      </w:r>
      <w:r w:rsidR="00A5309A">
        <w:rPr>
          <w:rFonts w:ascii="Times" w:hAnsi="Times" w:cs="Times"/>
          <w:sz w:val="24"/>
          <w:szCs w:val="24"/>
        </w:rPr>
        <w:t xml:space="preserve">luation libraries, and </w:t>
      </w:r>
      <w:r w:rsidR="00AE5EA3">
        <w:rPr>
          <w:rFonts w:ascii="Times" w:hAnsi="Times" w:cs="Times"/>
          <w:sz w:val="24"/>
          <w:szCs w:val="24"/>
        </w:rPr>
        <w:t xml:space="preserve">position </w:t>
      </w:r>
      <w:r w:rsidR="00A5309A">
        <w:rPr>
          <w:rFonts w:ascii="Times" w:hAnsi="Times" w:cs="Times"/>
          <w:sz w:val="24"/>
          <w:szCs w:val="24"/>
        </w:rPr>
        <w:t>analytics</w:t>
      </w:r>
      <w:r w:rsidRPr="00E446F7">
        <w:rPr>
          <w:rFonts w:ascii="Times" w:hAnsi="Times" w:cs="Times"/>
          <w:sz w:val="24"/>
          <w:szCs w:val="24"/>
        </w:rPr>
        <w:t xml:space="preserve">. </w:t>
      </w:r>
    </w:p>
    <w:p w14:paraId="3F2285A5" w14:textId="0DF4B885" w:rsidR="00192F70" w:rsidRPr="00E446F7" w:rsidRDefault="00192F70" w:rsidP="006C599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 xml:space="preserve">Developed a system for making dynamic calls to option pricing models and distributing those calculations to multiple </w:t>
      </w:r>
      <w:r w:rsidR="008B6032">
        <w:rPr>
          <w:rFonts w:ascii="Times" w:hAnsi="Times" w:cs="Times"/>
          <w:sz w:val="24"/>
          <w:szCs w:val="24"/>
        </w:rPr>
        <w:t>systems</w:t>
      </w:r>
      <w:r w:rsidRPr="00E446F7">
        <w:rPr>
          <w:rFonts w:ascii="Times" w:hAnsi="Times" w:cs="Times"/>
          <w:sz w:val="24"/>
          <w:szCs w:val="24"/>
        </w:rPr>
        <w:t>.</w:t>
      </w:r>
      <w:r w:rsidR="008D332E">
        <w:rPr>
          <w:rFonts w:ascii="Times" w:hAnsi="Times" w:cs="Times"/>
          <w:sz w:val="24"/>
          <w:szCs w:val="24"/>
        </w:rPr>
        <w:t xml:space="preserve"> (.Net)</w:t>
      </w:r>
    </w:p>
    <w:p w14:paraId="2A6DEE13" w14:textId="6A0BFC2C" w:rsidR="00192F70" w:rsidRPr="00E446F7" w:rsidRDefault="00192F70" w:rsidP="006C599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Created custom algorithms for calculating volatility skews, normalization of values across contracts, and yield curves derived from market prices.</w:t>
      </w:r>
      <w:r w:rsidR="008D332E">
        <w:rPr>
          <w:rFonts w:ascii="Times" w:hAnsi="Times" w:cs="Times"/>
          <w:sz w:val="24"/>
          <w:szCs w:val="24"/>
        </w:rPr>
        <w:t xml:space="preserve"> (.Net)</w:t>
      </w:r>
    </w:p>
    <w:p w14:paraId="56530E4A" w14:textId="0C2D0007" w:rsidR="00192F70" w:rsidRPr="00E446F7" w:rsidRDefault="002A6CB5" w:rsidP="006C599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Delivered</w:t>
      </w:r>
      <w:r w:rsidR="00192F70" w:rsidRPr="00E446F7">
        <w:rPr>
          <w:rFonts w:ascii="Times" w:hAnsi="Times" w:cs="Times"/>
          <w:sz w:val="24"/>
          <w:szCs w:val="24"/>
        </w:rPr>
        <w:t xml:space="preserve"> software and reporting tools to automate and streamline back-office activities.</w:t>
      </w:r>
      <w:r w:rsidR="008D332E">
        <w:rPr>
          <w:rFonts w:ascii="Times" w:hAnsi="Times" w:cs="Times"/>
          <w:sz w:val="24"/>
          <w:szCs w:val="24"/>
        </w:rPr>
        <w:t xml:space="preserve"> (Python)</w:t>
      </w:r>
    </w:p>
    <w:p w14:paraId="6E00DFBB" w14:textId="42570AAF" w:rsidR="00192F70" w:rsidRPr="00E446F7" w:rsidRDefault="00192F70" w:rsidP="006C599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Designed and implemented infrastructure for</w:t>
      </w:r>
      <w:r w:rsidR="00A53B06">
        <w:rPr>
          <w:rFonts w:ascii="Times" w:hAnsi="Times" w:cs="Times"/>
          <w:sz w:val="24"/>
          <w:szCs w:val="24"/>
        </w:rPr>
        <w:t xml:space="preserve"> collecting and</w:t>
      </w:r>
      <w:r w:rsidRPr="00E446F7">
        <w:rPr>
          <w:rFonts w:ascii="Times" w:hAnsi="Times" w:cs="Times"/>
          <w:sz w:val="24"/>
          <w:szCs w:val="24"/>
        </w:rPr>
        <w:t xml:space="preserve"> managing </w:t>
      </w:r>
      <w:r w:rsidR="00A53B06">
        <w:rPr>
          <w:rFonts w:ascii="Times" w:hAnsi="Times" w:cs="Times"/>
          <w:sz w:val="24"/>
          <w:szCs w:val="24"/>
        </w:rPr>
        <w:t xml:space="preserve">contract, trade, position, volatility, and </w:t>
      </w:r>
      <w:r w:rsidRPr="00E446F7">
        <w:rPr>
          <w:rFonts w:ascii="Times" w:hAnsi="Times" w:cs="Times"/>
          <w:sz w:val="24"/>
          <w:szCs w:val="24"/>
        </w:rPr>
        <w:t xml:space="preserve">risk management data. </w:t>
      </w:r>
      <w:r w:rsidR="008D332E">
        <w:rPr>
          <w:rFonts w:ascii="Times" w:hAnsi="Times" w:cs="Times"/>
          <w:sz w:val="24"/>
          <w:szCs w:val="24"/>
        </w:rPr>
        <w:t>(Python, .Net, MS SQL)</w:t>
      </w:r>
    </w:p>
    <w:p w14:paraId="771773B0" w14:textId="2A1B16EE" w:rsidR="00056E23" w:rsidRPr="00056E23" w:rsidRDefault="00192F70" w:rsidP="0092528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b/>
          <w:bCs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Devel</w:t>
      </w:r>
      <w:r w:rsidR="00841E33">
        <w:rPr>
          <w:rFonts w:ascii="Times" w:hAnsi="Times" w:cs="Times"/>
          <w:sz w:val="24"/>
          <w:szCs w:val="24"/>
        </w:rPr>
        <w:t>oped APIs for the firm's option</w:t>
      </w:r>
      <w:r w:rsidRPr="00E446F7">
        <w:rPr>
          <w:rFonts w:ascii="Times" w:hAnsi="Times" w:cs="Times"/>
          <w:sz w:val="24"/>
          <w:szCs w:val="24"/>
        </w:rPr>
        <w:t xml:space="preserve"> models, enabling access from </w:t>
      </w:r>
      <w:r w:rsidR="006600DA">
        <w:rPr>
          <w:rFonts w:ascii="Times" w:hAnsi="Times" w:cs="Times"/>
          <w:sz w:val="24"/>
          <w:szCs w:val="24"/>
        </w:rPr>
        <w:t xml:space="preserve">Orc software for live trading, from </w:t>
      </w:r>
      <w:r w:rsidRPr="00E446F7">
        <w:rPr>
          <w:rFonts w:ascii="Times" w:hAnsi="Times" w:cs="Times"/>
          <w:sz w:val="24"/>
          <w:szCs w:val="24"/>
        </w:rPr>
        <w:t>Excel and Ma</w:t>
      </w:r>
      <w:r w:rsidR="006600DA">
        <w:rPr>
          <w:rFonts w:ascii="Times" w:hAnsi="Times" w:cs="Times"/>
          <w:sz w:val="24"/>
          <w:szCs w:val="24"/>
        </w:rPr>
        <w:t xml:space="preserve">thematica for research purposes, and from </w:t>
      </w:r>
      <w:r w:rsidRPr="00E446F7">
        <w:rPr>
          <w:rFonts w:ascii="Times" w:hAnsi="Times" w:cs="Times"/>
          <w:sz w:val="24"/>
          <w:szCs w:val="24"/>
        </w:rPr>
        <w:t>legacy COM applications.</w:t>
      </w:r>
      <w:r w:rsidR="008D332E">
        <w:rPr>
          <w:rFonts w:ascii="Times" w:hAnsi="Times" w:cs="Times"/>
          <w:sz w:val="24"/>
          <w:szCs w:val="24"/>
        </w:rPr>
        <w:t xml:space="preserve"> (C++)</w:t>
      </w:r>
    </w:p>
    <w:p w14:paraId="39924A97" w14:textId="59BE1CF3" w:rsidR="00CE1823" w:rsidRDefault="008D332E" w:rsidP="00056E23">
      <w:pPr>
        <w:widowControl w:val="0"/>
        <w:autoSpaceDE w:val="0"/>
        <w:autoSpaceDN w:val="0"/>
        <w:adjustRightInd w:val="0"/>
        <w:ind w:left="540" w:right="144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 </w:t>
      </w:r>
    </w:p>
    <w:p w14:paraId="7D4B356D" w14:textId="77777777" w:rsidR="00192F70" w:rsidRDefault="00192F70" w:rsidP="00907A8B">
      <w:pPr>
        <w:widowControl w:val="0"/>
        <w:autoSpaceDE w:val="0"/>
        <w:autoSpaceDN w:val="0"/>
        <w:adjustRightInd w:val="0"/>
        <w:ind w:right="144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>CSS</w:t>
      </w:r>
      <w:r w:rsidRPr="00E446F7">
        <w:rPr>
          <w:rFonts w:ascii="Times" w:hAnsi="Times" w:cs="Times"/>
          <w:sz w:val="24"/>
          <w:szCs w:val="24"/>
        </w:rPr>
        <w:t xml:space="preserve"> — Developer (2000-2002)</w:t>
      </w:r>
    </w:p>
    <w:p w14:paraId="2C35F830" w14:textId="296513B9" w:rsidR="008D332E" w:rsidRPr="00E446F7" w:rsidRDefault="00931062" w:rsidP="008D332E">
      <w:pPr>
        <w:widowControl w:val="0"/>
        <w:autoSpaceDE w:val="0"/>
        <w:autoSpaceDN w:val="0"/>
        <w:adjustRightInd w:val="0"/>
        <w:spacing w:before="120" w:after="120"/>
        <w:ind w:left="187" w:right="144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Developed</w:t>
      </w:r>
      <w:r w:rsidR="008D332E">
        <w:rPr>
          <w:rFonts w:ascii="Times" w:hAnsi="Times" w:cs="Times"/>
          <w:sz w:val="24"/>
          <w:szCs w:val="24"/>
        </w:rPr>
        <w:t xml:space="preserve"> real-time risk and analytics </w:t>
      </w:r>
      <w:r w:rsidR="00344819">
        <w:rPr>
          <w:rFonts w:ascii="Times" w:hAnsi="Times" w:cs="Times"/>
          <w:sz w:val="24"/>
          <w:szCs w:val="24"/>
        </w:rPr>
        <w:t>software used to manage large equity option portfolios</w:t>
      </w:r>
      <w:r w:rsidR="008D332E">
        <w:rPr>
          <w:rFonts w:ascii="Times" w:hAnsi="Times" w:cs="Times"/>
          <w:sz w:val="24"/>
          <w:szCs w:val="24"/>
        </w:rPr>
        <w:t>.</w:t>
      </w:r>
    </w:p>
    <w:p w14:paraId="494D9826" w14:textId="4E9CB4A8" w:rsidR="00192F70" w:rsidRPr="00E446F7" w:rsidRDefault="00147F31" w:rsidP="006C599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Designed</w:t>
      </w:r>
      <w:r w:rsidR="00192F70" w:rsidRPr="00E446F7">
        <w:rPr>
          <w:rFonts w:ascii="Times" w:hAnsi="Times" w:cs="Times"/>
          <w:sz w:val="24"/>
          <w:szCs w:val="24"/>
        </w:rPr>
        <w:t xml:space="preserve"> a </w:t>
      </w:r>
      <w:r w:rsidR="00931062">
        <w:rPr>
          <w:rFonts w:ascii="Times" w:hAnsi="Times" w:cs="Times"/>
          <w:sz w:val="24"/>
          <w:szCs w:val="24"/>
        </w:rPr>
        <w:t xml:space="preserve">web-delivered </w:t>
      </w:r>
      <w:r w:rsidR="00192F70" w:rsidRPr="00E446F7">
        <w:rPr>
          <w:rFonts w:ascii="Times" w:hAnsi="Times" w:cs="Times"/>
          <w:sz w:val="24"/>
          <w:szCs w:val="24"/>
        </w:rPr>
        <w:t>risk management system</w:t>
      </w:r>
      <w:r w:rsidR="00B36493">
        <w:rPr>
          <w:rFonts w:ascii="Times" w:hAnsi="Times" w:cs="Times"/>
          <w:sz w:val="24"/>
          <w:szCs w:val="24"/>
        </w:rPr>
        <w:t xml:space="preserve"> that allowed live analysis of derivative portfolios.</w:t>
      </w:r>
      <w:r w:rsidR="008D332E">
        <w:rPr>
          <w:rFonts w:ascii="Times" w:hAnsi="Times" w:cs="Times"/>
          <w:sz w:val="24"/>
          <w:szCs w:val="24"/>
        </w:rPr>
        <w:t xml:space="preserve"> (MS SQL, Javascript, Coldfusion)</w:t>
      </w:r>
    </w:p>
    <w:p w14:paraId="40D2C5E4" w14:textId="4867D581" w:rsidR="00192F70" w:rsidRPr="00E446F7" w:rsidRDefault="00510384" w:rsidP="006C599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Implemented option </w:t>
      </w:r>
      <w:r w:rsidR="00192F70" w:rsidRPr="00E446F7">
        <w:rPr>
          <w:rFonts w:ascii="Times" w:hAnsi="Times" w:cs="Times"/>
          <w:sz w:val="24"/>
          <w:szCs w:val="24"/>
        </w:rPr>
        <w:t>pricing models based on research publications and trader input.</w:t>
      </w:r>
      <w:r w:rsidR="008D332E">
        <w:rPr>
          <w:rFonts w:ascii="Times" w:hAnsi="Times" w:cs="Times"/>
          <w:sz w:val="24"/>
          <w:szCs w:val="24"/>
        </w:rPr>
        <w:t xml:space="preserve"> (C++)</w:t>
      </w:r>
    </w:p>
    <w:p w14:paraId="70FE9EBB" w14:textId="1F0A125A" w:rsidR="00192F70" w:rsidRPr="00E446F7" w:rsidRDefault="00192F70" w:rsidP="006C599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Collaborated with traders to create dynamic graphs and visualization tools.</w:t>
      </w:r>
      <w:r w:rsidR="008D332E">
        <w:rPr>
          <w:rFonts w:ascii="Times" w:hAnsi="Times" w:cs="Times"/>
          <w:sz w:val="24"/>
          <w:szCs w:val="24"/>
        </w:rPr>
        <w:t xml:space="preserve"> (.Net, MS SQL)</w:t>
      </w:r>
    </w:p>
    <w:p w14:paraId="731C6324" w14:textId="0F9D3C5B" w:rsidR="00192F70" w:rsidRPr="00E446F7" w:rsidRDefault="00192F70" w:rsidP="006C599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 xml:space="preserve">Created a database and associated automated processes to </w:t>
      </w:r>
      <w:r w:rsidR="008D332E">
        <w:rPr>
          <w:rFonts w:ascii="Times" w:hAnsi="Times" w:cs="Times"/>
          <w:sz w:val="24"/>
          <w:szCs w:val="24"/>
        </w:rPr>
        <w:t>collect and store</w:t>
      </w:r>
      <w:r w:rsidRPr="00E446F7">
        <w:rPr>
          <w:rFonts w:ascii="Times" w:hAnsi="Times" w:cs="Times"/>
          <w:sz w:val="24"/>
          <w:szCs w:val="24"/>
        </w:rPr>
        <w:t xml:space="preserve"> contract specifications, trade and clearing information, volatilities, interest rates and dividends.</w:t>
      </w:r>
      <w:r w:rsidR="008D332E">
        <w:rPr>
          <w:rFonts w:ascii="Times" w:hAnsi="Times" w:cs="Times"/>
          <w:sz w:val="24"/>
          <w:szCs w:val="24"/>
        </w:rPr>
        <w:t xml:space="preserve"> (.Net, MS SQL)</w:t>
      </w:r>
    </w:p>
    <w:p w14:paraId="23145BFC" w14:textId="17AEA4B2" w:rsidR="00192F70" w:rsidRPr="00E446F7" w:rsidRDefault="00192F70" w:rsidP="006C599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40" w:right="144" w:hanging="18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Established software and processes for reconciliation of clearing firm data with internal position and trade data.</w:t>
      </w:r>
      <w:r w:rsidR="008D332E">
        <w:rPr>
          <w:rFonts w:ascii="Times" w:hAnsi="Times" w:cs="Times"/>
          <w:sz w:val="24"/>
          <w:szCs w:val="24"/>
        </w:rPr>
        <w:t xml:space="preserve"> (.Net, MS SQL)</w:t>
      </w:r>
    </w:p>
    <w:p w14:paraId="5878B070" w14:textId="77777777" w:rsidR="00192F70" w:rsidRPr="00E446F7" w:rsidRDefault="00192F70" w:rsidP="00722FFC">
      <w:pPr>
        <w:widowControl w:val="0"/>
        <w:tabs>
          <w:tab w:val="left" w:pos="1760"/>
        </w:tabs>
        <w:autoSpaceDE w:val="0"/>
        <w:autoSpaceDN w:val="0"/>
        <w:adjustRightInd w:val="0"/>
        <w:ind w:right="144"/>
        <w:rPr>
          <w:rFonts w:ascii="Times" w:hAnsi="Times" w:cs="Times"/>
          <w:sz w:val="24"/>
          <w:szCs w:val="24"/>
        </w:rPr>
      </w:pPr>
    </w:p>
    <w:p w14:paraId="29158EA2" w14:textId="77777777" w:rsidR="00192F70" w:rsidRPr="00E446F7" w:rsidRDefault="00192F70" w:rsidP="002F7549">
      <w:pPr>
        <w:widowControl w:val="0"/>
        <w:pBdr>
          <w:bottom w:val="single" w:sz="6" w:space="1" w:color="auto"/>
        </w:pBdr>
        <w:tabs>
          <w:tab w:val="left" w:pos="1760"/>
        </w:tabs>
        <w:autoSpaceDE w:val="0"/>
        <w:autoSpaceDN w:val="0"/>
        <w:adjustRightInd w:val="0"/>
        <w:ind w:left="1742" w:right="144" w:hanging="1742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>Education</w:t>
      </w:r>
    </w:p>
    <w:p w14:paraId="3B0D9D71" w14:textId="77777777" w:rsidR="006C5998" w:rsidRPr="00E446F7" w:rsidRDefault="006C5998" w:rsidP="002F7549">
      <w:pPr>
        <w:widowControl w:val="0"/>
        <w:tabs>
          <w:tab w:val="left" w:pos="1760"/>
        </w:tabs>
        <w:autoSpaceDE w:val="0"/>
        <w:autoSpaceDN w:val="0"/>
        <w:adjustRightInd w:val="0"/>
        <w:ind w:left="1742" w:right="144" w:hanging="1742"/>
        <w:rPr>
          <w:rFonts w:ascii="Times" w:hAnsi="Times" w:cs="Times"/>
          <w:sz w:val="24"/>
          <w:szCs w:val="24"/>
        </w:rPr>
      </w:pPr>
    </w:p>
    <w:p w14:paraId="145DC18F" w14:textId="77777777" w:rsidR="00192F70" w:rsidRPr="00E446F7" w:rsidRDefault="00192F70" w:rsidP="00907A8B">
      <w:pPr>
        <w:widowControl w:val="0"/>
        <w:autoSpaceDE w:val="0"/>
        <w:autoSpaceDN w:val="0"/>
        <w:adjustRightInd w:val="0"/>
        <w:ind w:left="360" w:right="144" w:hanging="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b/>
          <w:bCs/>
          <w:sz w:val="24"/>
          <w:szCs w:val="24"/>
        </w:rPr>
        <w:t>Michigan Technological University</w:t>
      </w:r>
      <w:r w:rsidRPr="00E446F7">
        <w:rPr>
          <w:rFonts w:ascii="Times" w:hAnsi="Times" w:cs="Times"/>
          <w:sz w:val="24"/>
          <w:szCs w:val="24"/>
        </w:rPr>
        <w:t>, Houghton, MI</w:t>
      </w:r>
    </w:p>
    <w:p w14:paraId="6BD745B1" w14:textId="77777777" w:rsidR="00192F70" w:rsidRPr="00E446F7" w:rsidRDefault="00192F70" w:rsidP="00907A8B">
      <w:pPr>
        <w:widowControl w:val="0"/>
        <w:autoSpaceDE w:val="0"/>
        <w:autoSpaceDN w:val="0"/>
        <w:adjustRightInd w:val="0"/>
        <w:ind w:left="360" w:right="144" w:hanging="6"/>
        <w:rPr>
          <w:rFonts w:ascii="Times" w:hAnsi="Times" w:cs="Times"/>
          <w:sz w:val="24"/>
          <w:szCs w:val="24"/>
        </w:rPr>
      </w:pPr>
      <w:r w:rsidRPr="00E446F7">
        <w:rPr>
          <w:rFonts w:ascii="Times" w:hAnsi="Times" w:cs="Times"/>
          <w:sz w:val="24"/>
          <w:szCs w:val="24"/>
        </w:rPr>
        <w:t>B.S., Computer Science</w:t>
      </w:r>
    </w:p>
    <w:sectPr w:rsidR="00192F70" w:rsidRPr="00E446F7" w:rsidSect="002F7549">
      <w:footerReference w:type="even" r:id="rId8"/>
      <w:footerReference w:type="default" r:id="rId9"/>
      <w:pgSz w:w="12240" w:h="15840"/>
      <w:pgMar w:top="1008" w:right="1008" w:bottom="1008" w:left="10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8C1EF" w14:textId="77777777" w:rsidR="00DE793B" w:rsidRDefault="00DE793B" w:rsidP="00DE793B">
      <w:r>
        <w:separator/>
      </w:r>
    </w:p>
  </w:endnote>
  <w:endnote w:type="continuationSeparator" w:id="0">
    <w:p w14:paraId="235472B7" w14:textId="77777777" w:rsidR="00DE793B" w:rsidRDefault="00DE793B" w:rsidP="00DE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D3AFE" w14:textId="77777777" w:rsidR="00DE793B" w:rsidRDefault="00DE793B" w:rsidP="00852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25C57" w14:textId="77777777" w:rsidR="00DE793B" w:rsidRDefault="00DE79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55179" w14:textId="77777777" w:rsidR="00DE793B" w:rsidRDefault="00DE793B" w:rsidP="00852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A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862B3C" w14:textId="77777777" w:rsidR="00DE793B" w:rsidRDefault="00DE793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05415" w14:textId="77777777" w:rsidR="00DE793B" w:rsidRDefault="00DE793B" w:rsidP="00DE793B">
      <w:r>
        <w:separator/>
      </w:r>
    </w:p>
  </w:footnote>
  <w:footnote w:type="continuationSeparator" w:id="0">
    <w:p w14:paraId="153BC0EE" w14:textId="77777777" w:rsidR="00DE793B" w:rsidRDefault="00DE793B" w:rsidP="00DE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95664CC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49"/>
    <w:rsid w:val="00017687"/>
    <w:rsid w:val="000233FD"/>
    <w:rsid w:val="00033692"/>
    <w:rsid w:val="00034954"/>
    <w:rsid w:val="00043440"/>
    <w:rsid w:val="00044829"/>
    <w:rsid w:val="00046195"/>
    <w:rsid w:val="00056E23"/>
    <w:rsid w:val="0007603F"/>
    <w:rsid w:val="0009511A"/>
    <w:rsid w:val="00097AE2"/>
    <w:rsid w:val="000B7F52"/>
    <w:rsid w:val="000D072C"/>
    <w:rsid w:val="000D48A5"/>
    <w:rsid w:val="000F56B6"/>
    <w:rsid w:val="001025CD"/>
    <w:rsid w:val="00105F76"/>
    <w:rsid w:val="00111276"/>
    <w:rsid w:val="00120F12"/>
    <w:rsid w:val="001240E3"/>
    <w:rsid w:val="00147F31"/>
    <w:rsid w:val="00192F70"/>
    <w:rsid w:val="001A0E16"/>
    <w:rsid w:val="001A280E"/>
    <w:rsid w:val="001D0D30"/>
    <w:rsid w:val="001D1FE6"/>
    <w:rsid w:val="001D32D6"/>
    <w:rsid w:val="001D397D"/>
    <w:rsid w:val="001F460D"/>
    <w:rsid w:val="0021244F"/>
    <w:rsid w:val="002455A9"/>
    <w:rsid w:val="00292CEC"/>
    <w:rsid w:val="002A6CB5"/>
    <w:rsid w:val="002B77A7"/>
    <w:rsid w:val="002C1083"/>
    <w:rsid w:val="002C2849"/>
    <w:rsid w:val="002C4063"/>
    <w:rsid w:val="002D54DA"/>
    <w:rsid w:val="002F7549"/>
    <w:rsid w:val="003066E7"/>
    <w:rsid w:val="003302E2"/>
    <w:rsid w:val="00330DE4"/>
    <w:rsid w:val="00344819"/>
    <w:rsid w:val="00363C26"/>
    <w:rsid w:val="0038559B"/>
    <w:rsid w:val="0039598A"/>
    <w:rsid w:val="003D050C"/>
    <w:rsid w:val="004104C0"/>
    <w:rsid w:val="00454630"/>
    <w:rsid w:val="004605B3"/>
    <w:rsid w:val="004953F9"/>
    <w:rsid w:val="004D1334"/>
    <w:rsid w:val="004D6922"/>
    <w:rsid w:val="004E0B90"/>
    <w:rsid w:val="004F6B38"/>
    <w:rsid w:val="00506DE9"/>
    <w:rsid w:val="00510384"/>
    <w:rsid w:val="0051677E"/>
    <w:rsid w:val="00542A59"/>
    <w:rsid w:val="0054545C"/>
    <w:rsid w:val="00576A6E"/>
    <w:rsid w:val="005B6DFA"/>
    <w:rsid w:val="005D2B3D"/>
    <w:rsid w:val="005F5B69"/>
    <w:rsid w:val="00603C4B"/>
    <w:rsid w:val="0061041E"/>
    <w:rsid w:val="0061105F"/>
    <w:rsid w:val="00633D44"/>
    <w:rsid w:val="006600DA"/>
    <w:rsid w:val="006C0F36"/>
    <w:rsid w:val="006C12EB"/>
    <w:rsid w:val="006C5998"/>
    <w:rsid w:val="006D51C4"/>
    <w:rsid w:val="006F34C7"/>
    <w:rsid w:val="006F5654"/>
    <w:rsid w:val="0070760D"/>
    <w:rsid w:val="007118C4"/>
    <w:rsid w:val="00713584"/>
    <w:rsid w:val="00722FFC"/>
    <w:rsid w:val="007701E7"/>
    <w:rsid w:val="00784CAA"/>
    <w:rsid w:val="00794B4B"/>
    <w:rsid w:val="00795D16"/>
    <w:rsid w:val="007A4E79"/>
    <w:rsid w:val="007B5647"/>
    <w:rsid w:val="007C7CAE"/>
    <w:rsid w:val="007E0F1C"/>
    <w:rsid w:val="007E6460"/>
    <w:rsid w:val="007F495F"/>
    <w:rsid w:val="00841415"/>
    <w:rsid w:val="00841E33"/>
    <w:rsid w:val="00850DCC"/>
    <w:rsid w:val="00854CE0"/>
    <w:rsid w:val="00864E1F"/>
    <w:rsid w:val="0087494D"/>
    <w:rsid w:val="00877E91"/>
    <w:rsid w:val="00883CC7"/>
    <w:rsid w:val="008A3383"/>
    <w:rsid w:val="008B6032"/>
    <w:rsid w:val="008D332E"/>
    <w:rsid w:val="0090014C"/>
    <w:rsid w:val="00907A8B"/>
    <w:rsid w:val="00923EC8"/>
    <w:rsid w:val="0092528F"/>
    <w:rsid w:val="00931062"/>
    <w:rsid w:val="00960829"/>
    <w:rsid w:val="00961BD9"/>
    <w:rsid w:val="009C007F"/>
    <w:rsid w:val="009C561F"/>
    <w:rsid w:val="00A074E3"/>
    <w:rsid w:val="00A460EA"/>
    <w:rsid w:val="00A5309A"/>
    <w:rsid w:val="00A53B06"/>
    <w:rsid w:val="00A67E8F"/>
    <w:rsid w:val="00A7622A"/>
    <w:rsid w:val="00A84DA5"/>
    <w:rsid w:val="00A90B2F"/>
    <w:rsid w:val="00AA06E6"/>
    <w:rsid w:val="00AA0DD8"/>
    <w:rsid w:val="00AA4993"/>
    <w:rsid w:val="00AC60EC"/>
    <w:rsid w:val="00AD26E2"/>
    <w:rsid w:val="00AD4AD2"/>
    <w:rsid w:val="00AE0BAD"/>
    <w:rsid w:val="00AE5EA3"/>
    <w:rsid w:val="00AF4B56"/>
    <w:rsid w:val="00B05B03"/>
    <w:rsid w:val="00B1751B"/>
    <w:rsid w:val="00B36493"/>
    <w:rsid w:val="00B535BC"/>
    <w:rsid w:val="00BA3631"/>
    <w:rsid w:val="00BB4EF4"/>
    <w:rsid w:val="00BC4720"/>
    <w:rsid w:val="00BC767A"/>
    <w:rsid w:val="00BD6BE5"/>
    <w:rsid w:val="00BE7BF8"/>
    <w:rsid w:val="00C36D68"/>
    <w:rsid w:val="00C60736"/>
    <w:rsid w:val="00CC23CA"/>
    <w:rsid w:val="00CE1823"/>
    <w:rsid w:val="00CF5045"/>
    <w:rsid w:val="00D04B68"/>
    <w:rsid w:val="00D8788F"/>
    <w:rsid w:val="00D9383B"/>
    <w:rsid w:val="00D9776D"/>
    <w:rsid w:val="00DA0A5F"/>
    <w:rsid w:val="00DA4FA5"/>
    <w:rsid w:val="00DE793B"/>
    <w:rsid w:val="00DF02EE"/>
    <w:rsid w:val="00DF3AB0"/>
    <w:rsid w:val="00DF4297"/>
    <w:rsid w:val="00E419CD"/>
    <w:rsid w:val="00E446F7"/>
    <w:rsid w:val="00E563C3"/>
    <w:rsid w:val="00E621F3"/>
    <w:rsid w:val="00E947D8"/>
    <w:rsid w:val="00ED30C8"/>
    <w:rsid w:val="00ED62F6"/>
    <w:rsid w:val="00F0633D"/>
    <w:rsid w:val="00F41933"/>
    <w:rsid w:val="00F46BA5"/>
    <w:rsid w:val="00F47C99"/>
    <w:rsid w:val="00F53E8E"/>
    <w:rsid w:val="00F575A4"/>
    <w:rsid w:val="00F7492A"/>
    <w:rsid w:val="00F8421E"/>
    <w:rsid w:val="00F96010"/>
    <w:rsid w:val="00FA28E8"/>
    <w:rsid w:val="00FB2CFD"/>
    <w:rsid w:val="00FC2445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7EC28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9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3B"/>
  </w:style>
  <w:style w:type="character" w:styleId="PageNumber">
    <w:name w:val="page number"/>
    <w:basedOn w:val="DefaultParagraphFont"/>
    <w:uiPriority w:val="99"/>
    <w:semiHidden/>
    <w:unhideWhenUsed/>
    <w:rsid w:val="00DE793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9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3B"/>
  </w:style>
  <w:style w:type="character" w:styleId="PageNumber">
    <w:name w:val="page number"/>
    <w:basedOn w:val="DefaultParagraphFont"/>
    <w:uiPriority w:val="99"/>
    <w:semiHidden/>
    <w:unhideWhenUsed/>
    <w:rsid w:val="00DE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877</Words>
  <Characters>5001</Characters>
  <Application>Microsoft Macintosh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cursorLocation=615, fitsPagesWidth=1</cp:keywords>
  <dc:description/>
  <cp:lastModifiedBy>Matthew Trumbell</cp:lastModifiedBy>
  <cp:revision>189</cp:revision>
  <cp:lastPrinted>2015-08-25T02:55:00Z</cp:lastPrinted>
  <dcterms:created xsi:type="dcterms:W3CDTF">2014-06-02T14:23:00Z</dcterms:created>
  <dcterms:modified xsi:type="dcterms:W3CDTF">2016-02-11T15:16:00Z</dcterms:modified>
</cp:coreProperties>
</file>